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006E03" w:rsidRPr="00A76298" w:rsidRDefault="00CA4070" w:rsidP="00EA7FFA">
      <w:pPr>
        <w:jc w:val="both"/>
        <w:rPr>
          <w:noProof/>
        </w:rPr>
      </w:pPr>
      <w:r>
        <w:rPr>
          <w:noProof/>
          <w:lang w:eastAsia="zh-TW"/>
        </w:rPr>
        <w:pict>
          <v:shapetype id="_x0000_t202" coordsize="21600,21600" o:spt="202" path="m,l,21600r21600,l21600,xe">
            <v:stroke joinstyle="miter"/>
            <v:path gradientshapeok="t" o:connecttype="rect"/>
          </v:shapetype>
          <v:shape id="_x0000_s1615" type="#_x0000_t202" style="position:absolute;left:0;text-align:left;margin-left:-4.6pt;margin-top:506.95pt;width:171.95pt;height:119.4pt;z-index:251788288;mso-width-percent:400;mso-height-percent:200;mso-width-percent:400;mso-height-percent:200;mso-width-relative:margin;mso-height-relative:margin" stroked="f">
            <v:textbox style="mso-fit-shape-to-text:t">
              <w:txbxContent>
                <w:p w:rsidR="0019376D" w:rsidRDefault="0019376D">
                  <w:r w:rsidRPr="0019376D">
                    <w:rPr>
                      <w:noProof/>
                    </w:rPr>
                    <w:drawing>
                      <wp:inline distT="0" distB="0" distL="0" distR="0">
                        <wp:extent cx="1992630" cy="570776"/>
                        <wp:effectExtent l="19050" t="0" r="7620" b="0"/>
                        <wp:docPr id="79" name="Picture 4"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8"/>
                                <a:stretch>
                                  <a:fillRect/>
                                </a:stretch>
                              </pic:blipFill>
                              <pic:spPr>
                                <a:xfrm>
                                  <a:off x="0" y="0"/>
                                  <a:ext cx="1993055" cy="570898"/>
                                </a:xfrm>
                                <a:prstGeom prst="rect">
                                  <a:avLst/>
                                </a:prstGeom>
                              </pic:spPr>
                            </pic:pic>
                          </a:graphicData>
                        </a:graphic>
                      </wp:inline>
                    </w:drawing>
                  </w:r>
                </w:p>
              </w:txbxContent>
            </v:textbox>
          </v:shape>
        </w:pict>
      </w:r>
      <w:r>
        <w:rPr>
          <w:noProof/>
          <w:lang w:eastAsia="zh-TW"/>
        </w:rPr>
        <w:pict>
          <v:shape id="_x0000_s1506" type="#_x0000_t202" style="position:absolute;left:0;text-align:left;margin-left:-58.7pt;margin-top:630.35pt;width:262.95pt;height:79.15pt;z-index:251715584;mso-width-relative:margin;mso-height-relative:margin">
            <v:textbox style="mso-next-textbox:#_x0000_s1506">
              <w:txbxContent>
                <w:p w:rsidR="00D97C2F" w:rsidRPr="00D97C2F" w:rsidRDefault="00D97C2F" w:rsidP="009A4FE5">
                  <w:pPr>
                    <w:jc w:val="center"/>
                    <w:rPr>
                      <w:rFonts w:ascii="Comic Sans MS" w:hAnsi="Comic Sans MS"/>
                      <w:b/>
                      <w:sz w:val="20"/>
                      <w:u w:val="single"/>
                    </w:rPr>
                  </w:pPr>
                  <w:r w:rsidRPr="00D97C2F">
                    <w:rPr>
                      <w:rFonts w:ascii="Comic Sans MS" w:hAnsi="Comic Sans MS"/>
                      <w:b/>
                      <w:sz w:val="20"/>
                      <w:u w:val="single"/>
                    </w:rPr>
                    <w:t>Weekly Phone Blasts</w:t>
                  </w:r>
                </w:p>
                <w:p w:rsidR="00D97C2F" w:rsidRDefault="00D97C2F" w:rsidP="009C68B6">
                  <w:pPr>
                    <w:jc w:val="center"/>
                    <w:rPr>
                      <w:rFonts w:ascii="Comic Sans MS" w:hAnsi="Comic Sans MS"/>
                      <w:sz w:val="20"/>
                    </w:rPr>
                  </w:pPr>
                  <w:r w:rsidRPr="00D97C2F">
                    <w:rPr>
                      <w:rFonts w:ascii="Comic Sans MS" w:hAnsi="Comic Sans MS"/>
                      <w:sz w:val="20"/>
                    </w:rPr>
                    <w:t>Parents will be receiving weekly phone blasts (calls) to keep everyone aware of upcoming events.   Please contact the school if you are not rec</w:t>
                  </w:r>
                  <w:r>
                    <w:rPr>
                      <w:rFonts w:ascii="Comic Sans MS" w:hAnsi="Comic Sans MS"/>
                      <w:sz w:val="20"/>
                    </w:rPr>
                    <w:t>eiving a call every Sunday at 5:00 p.m.</w:t>
                  </w:r>
                </w:p>
                <w:p w:rsidR="00D97C2F" w:rsidRPr="00D97C2F" w:rsidRDefault="00D97C2F" w:rsidP="00D97C2F">
                  <w:pPr>
                    <w:rPr>
                      <w:rFonts w:ascii="Comic Sans MS" w:hAnsi="Comic Sans MS"/>
                      <w:sz w:val="20"/>
                    </w:rPr>
                  </w:pPr>
                </w:p>
                <w:p w:rsidR="00D97C2F" w:rsidRPr="00D97C2F" w:rsidRDefault="00D97C2F" w:rsidP="00D97C2F">
                  <w:pPr>
                    <w:rPr>
                      <w:rFonts w:ascii="Comic Sans MS" w:hAnsi="Comic Sans MS"/>
                      <w:sz w:val="20"/>
                    </w:rPr>
                  </w:pPr>
                </w:p>
                <w:p w:rsidR="0089662B" w:rsidRPr="00D97C2F" w:rsidRDefault="0089662B" w:rsidP="0089662B">
                  <w:pPr>
                    <w:rPr>
                      <w:rFonts w:ascii="Comic Sans MS" w:hAnsi="Comic Sans MS"/>
                      <w:sz w:val="20"/>
                    </w:rPr>
                  </w:pPr>
                </w:p>
              </w:txbxContent>
            </v:textbox>
          </v:shape>
        </w:pict>
      </w:r>
      <w:r>
        <w:rPr>
          <w:noProof/>
        </w:rPr>
        <w:pict>
          <v:shape id="_x0000_s1604" type="#_x0000_t202" style="position:absolute;left:0;text-align:left;margin-left:307.55pt;margin-top:130.5pt;width:278.3pt;height:633pt;z-index:251779072;mso-position-horizontal-relative:page;mso-position-vertical-relative:page" filled="f" stroked="f">
            <v:textbox style="mso-next-textbox:#_x0000_s1604" inset="0,0,0,0">
              <w:txbxContent>
                <w:p w:rsidR="00202B6B" w:rsidRPr="00FC386B" w:rsidRDefault="00202B6B" w:rsidP="00202B6B">
                  <w:pPr>
                    <w:pStyle w:val="Heading1"/>
                    <w:jc w:val="center"/>
                    <w:rPr>
                      <w:b w:val="0"/>
                      <w:sz w:val="30"/>
                      <w:szCs w:val="30"/>
                    </w:rPr>
                  </w:pPr>
                  <w:r w:rsidRPr="00FC386B">
                    <w:rPr>
                      <w:b w:val="0"/>
                      <w:sz w:val="30"/>
                      <w:szCs w:val="30"/>
                    </w:rPr>
                    <w:t>I-Ready Superstars</w:t>
                  </w:r>
                </w:p>
                <w:p w:rsidR="00F44CAD" w:rsidRDefault="00F44CAD" w:rsidP="00202B6B">
                  <w:pPr>
                    <w:shd w:val="clear" w:color="auto" w:fill="FFFFFF"/>
                    <w:rPr>
                      <w:rFonts w:ascii="Comic Sans MS" w:hAnsi="Comic Sans MS" w:cs="Tahoma"/>
                      <w:b/>
                      <w:color w:val="000000"/>
                      <w:sz w:val="19"/>
                      <w:szCs w:val="19"/>
                    </w:rPr>
                  </w:pPr>
                </w:p>
                <w:p w:rsidR="00C544AC" w:rsidRPr="00D068CE" w:rsidRDefault="00C544AC" w:rsidP="001208AA">
                  <w:pPr>
                    <w:jc w:val="center"/>
                    <w:rPr>
                      <w:rFonts w:ascii="Comic Sans MS" w:hAnsi="Comic Sans MS"/>
                      <w:sz w:val="19"/>
                      <w:szCs w:val="19"/>
                    </w:rPr>
                  </w:pPr>
                  <w:r w:rsidRPr="00D068CE">
                    <w:rPr>
                      <w:rFonts w:ascii="Comic Sans MS" w:hAnsi="Comic Sans MS" w:cs="Tahoma"/>
                      <w:sz w:val="19"/>
                      <w:szCs w:val="19"/>
                    </w:rPr>
                    <w:t>Week of 12/9/13</w:t>
                  </w:r>
                </w:p>
                <w:p w:rsidR="00C544AC" w:rsidRPr="00D068CE" w:rsidRDefault="00C544AC" w:rsidP="001208AA">
                  <w:pPr>
                    <w:jc w:val="center"/>
                    <w:rPr>
                      <w:rFonts w:ascii="Comic Sans MS" w:hAnsi="Comic Sans MS" w:cs="Tahoma"/>
                      <w:sz w:val="19"/>
                      <w:szCs w:val="19"/>
                    </w:rPr>
                  </w:pPr>
                  <w:r w:rsidRPr="00D068CE">
                    <w:rPr>
                      <w:rFonts w:ascii="Comic Sans MS" w:hAnsi="Comic Sans MS" w:cs="Tahoma"/>
                      <w:color w:val="000000"/>
                      <w:sz w:val="19"/>
                      <w:szCs w:val="19"/>
                    </w:rPr>
                    <w:t>Reading- JaJuan McKinnon (10 lessons)</w:t>
                  </w:r>
                </w:p>
                <w:p w:rsidR="00C544AC" w:rsidRPr="00D068CE" w:rsidRDefault="00C544AC" w:rsidP="001208AA">
                  <w:pPr>
                    <w:jc w:val="center"/>
                    <w:rPr>
                      <w:rFonts w:ascii="Comic Sans MS" w:hAnsi="Comic Sans MS" w:cs="Tahoma"/>
                      <w:sz w:val="19"/>
                      <w:szCs w:val="19"/>
                    </w:rPr>
                  </w:pPr>
                  <w:r w:rsidRPr="00D068CE">
                    <w:rPr>
                      <w:rFonts w:ascii="Comic Sans MS" w:hAnsi="Comic Sans MS" w:cs="Tahoma"/>
                      <w:sz w:val="19"/>
                      <w:szCs w:val="19"/>
                    </w:rPr>
                    <w:t>Math- KeAri Funches (9 lessons)</w:t>
                  </w:r>
                </w:p>
                <w:p w:rsidR="001208AA" w:rsidRDefault="001208AA" w:rsidP="001208AA">
                  <w:pPr>
                    <w:pStyle w:val="Heading1"/>
                    <w:ind w:left="720" w:firstLine="720"/>
                    <w:rPr>
                      <w:b w:val="0"/>
                      <w:sz w:val="30"/>
                      <w:szCs w:val="30"/>
                    </w:rPr>
                  </w:pPr>
                </w:p>
                <w:p w:rsidR="001208AA" w:rsidRPr="001208AA" w:rsidRDefault="001208AA" w:rsidP="001208AA">
                  <w:pPr>
                    <w:pStyle w:val="Heading1"/>
                    <w:ind w:left="720" w:firstLine="720"/>
                    <w:rPr>
                      <w:b w:val="0"/>
                      <w:sz w:val="30"/>
                      <w:szCs w:val="30"/>
                    </w:rPr>
                  </w:pPr>
                  <w:r w:rsidRPr="001208AA">
                    <w:rPr>
                      <w:b w:val="0"/>
                      <w:sz w:val="30"/>
                      <w:szCs w:val="30"/>
                    </w:rPr>
                    <w:t>AR Superstars!</w:t>
                  </w:r>
                </w:p>
                <w:p w:rsidR="001208AA" w:rsidRPr="00EF3E48" w:rsidRDefault="001208AA" w:rsidP="001208AA">
                  <w:pPr>
                    <w:rPr>
                      <w:rFonts w:ascii="Comic Sans MS" w:hAnsi="Comic Sans MS" w:cs="Arial"/>
                      <w:color w:val="000000"/>
                      <w:sz w:val="19"/>
                      <w:szCs w:val="19"/>
                    </w:rPr>
                  </w:pPr>
                  <w:r w:rsidRPr="00F97263">
                    <w:rPr>
                      <w:rFonts w:ascii="Comic Sans MS" w:hAnsi="Comic Sans MS" w:cs="Tahoma"/>
                      <w:b/>
                      <w:bCs/>
                      <w:color w:val="000000"/>
                      <w:sz w:val="19"/>
                      <w:szCs w:val="19"/>
                    </w:rPr>
                    <w:t>Ms. Liput</w:t>
                  </w:r>
                  <w:r>
                    <w:rPr>
                      <w:rFonts w:ascii="Comic Sans MS" w:hAnsi="Comic Sans MS" w:cs="Tahoma"/>
                      <w:b/>
                      <w:bCs/>
                      <w:color w:val="000000"/>
                      <w:sz w:val="19"/>
                      <w:szCs w:val="19"/>
                    </w:rPr>
                    <w:tab/>
                  </w:r>
                  <w:r>
                    <w:rPr>
                      <w:rFonts w:ascii="Comic Sans MS" w:hAnsi="Comic Sans MS" w:cs="Tahoma"/>
                      <w:b/>
                      <w:bCs/>
                      <w:color w:val="000000"/>
                      <w:sz w:val="19"/>
                      <w:szCs w:val="19"/>
                    </w:rPr>
                    <w:tab/>
                  </w:r>
                  <w:r>
                    <w:rPr>
                      <w:rFonts w:ascii="Comic Sans MS" w:hAnsi="Comic Sans MS" w:cs="Tahoma"/>
                      <w:b/>
                      <w:bCs/>
                      <w:color w:val="000000"/>
                      <w:sz w:val="19"/>
                      <w:szCs w:val="19"/>
                    </w:rPr>
                    <w:tab/>
                  </w:r>
                  <w:r>
                    <w:rPr>
                      <w:rFonts w:ascii="Comic Sans MS" w:hAnsi="Comic Sans MS" w:cs="Tahoma"/>
                      <w:b/>
                      <w:bCs/>
                      <w:color w:val="000000"/>
                      <w:sz w:val="19"/>
                      <w:szCs w:val="19"/>
                    </w:rPr>
                    <w:tab/>
                  </w:r>
                  <w:r w:rsidRPr="00F97263">
                    <w:rPr>
                      <w:rFonts w:ascii="Comic Sans MS" w:hAnsi="Comic Sans MS" w:cs="Tahoma"/>
                      <w:b/>
                      <w:bCs/>
                      <w:color w:val="000000"/>
                      <w:sz w:val="19"/>
                      <w:szCs w:val="19"/>
                    </w:rPr>
                    <w:t>Mrs. Williamson</w:t>
                  </w:r>
                </w:p>
                <w:p w:rsidR="001208AA" w:rsidRPr="00EF3E48" w:rsidRDefault="001208AA" w:rsidP="001208AA">
                  <w:pPr>
                    <w:rPr>
                      <w:rFonts w:ascii="Comic Sans MS" w:hAnsi="Comic Sans MS" w:cs="Arial"/>
                      <w:color w:val="000000"/>
                      <w:sz w:val="19"/>
                      <w:szCs w:val="19"/>
                    </w:rPr>
                  </w:pPr>
                  <w:r w:rsidRPr="00EF3E48">
                    <w:rPr>
                      <w:rFonts w:ascii="Comic Sans MS" w:hAnsi="Comic Sans MS" w:cs="Tahoma"/>
                      <w:color w:val="000000"/>
                      <w:sz w:val="19"/>
                      <w:szCs w:val="19"/>
                    </w:rPr>
                    <w:t>Laneesha Anderson</w:t>
                  </w:r>
                  <w:r w:rsidRPr="00F97263">
                    <w:rPr>
                      <w:rFonts w:ascii="Comic Sans MS" w:hAnsi="Comic Sans MS" w:cs="Tahoma"/>
                      <w:color w:val="000000"/>
                      <w:sz w:val="19"/>
                      <w:szCs w:val="19"/>
                    </w:rPr>
                    <w:tab/>
                  </w:r>
                  <w:r>
                    <w:rPr>
                      <w:rFonts w:ascii="Comic Sans MS" w:hAnsi="Comic Sans MS" w:cs="Tahoma"/>
                      <w:color w:val="000000"/>
                      <w:sz w:val="19"/>
                      <w:szCs w:val="19"/>
                    </w:rPr>
                    <w:tab/>
                  </w:r>
                  <w:r>
                    <w:rPr>
                      <w:rFonts w:ascii="Comic Sans MS" w:hAnsi="Comic Sans MS" w:cs="Tahoma"/>
                      <w:color w:val="000000"/>
                      <w:sz w:val="19"/>
                      <w:szCs w:val="19"/>
                    </w:rPr>
                    <w:tab/>
                  </w:r>
                  <w:r w:rsidRPr="00F97263">
                    <w:rPr>
                      <w:rFonts w:ascii="Comic Sans MS" w:hAnsi="Comic Sans MS" w:cs="Tahoma"/>
                      <w:color w:val="000000"/>
                      <w:sz w:val="19"/>
                      <w:szCs w:val="19"/>
                    </w:rPr>
                    <w:t>Jayla Dillard Walker</w:t>
                  </w:r>
                </w:p>
                <w:p w:rsidR="001208AA" w:rsidRPr="00EF3E48" w:rsidRDefault="001208AA" w:rsidP="001208AA">
                  <w:pPr>
                    <w:rPr>
                      <w:rFonts w:ascii="Comic Sans MS" w:hAnsi="Comic Sans MS" w:cs="Arial"/>
                      <w:color w:val="000000"/>
                      <w:sz w:val="19"/>
                      <w:szCs w:val="19"/>
                    </w:rPr>
                  </w:pPr>
                  <w:r w:rsidRPr="00EF3E48">
                    <w:rPr>
                      <w:rFonts w:ascii="Comic Sans MS" w:hAnsi="Comic Sans MS" w:cs="Tahoma"/>
                      <w:color w:val="000000"/>
                      <w:sz w:val="19"/>
                      <w:szCs w:val="19"/>
                    </w:rPr>
                    <w:t>DeAnna Hooper</w:t>
                  </w:r>
                </w:p>
                <w:p w:rsidR="001208AA" w:rsidRPr="00EF3E48" w:rsidRDefault="001208AA" w:rsidP="001208AA">
                  <w:pPr>
                    <w:rPr>
                      <w:rFonts w:ascii="Comic Sans MS" w:hAnsi="Comic Sans MS" w:cs="Arial"/>
                      <w:color w:val="000000"/>
                      <w:sz w:val="19"/>
                      <w:szCs w:val="19"/>
                    </w:rPr>
                  </w:pPr>
                  <w:r w:rsidRPr="00EF3E48">
                    <w:rPr>
                      <w:rFonts w:ascii="Comic Sans MS" w:hAnsi="Comic Sans MS" w:cs="Tahoma"/>
                      <w:color w:val="000000"/>
                      <w:sz w:val="19"/>
                      <w:szCs w:val="19"/>
                    </w:rPr>
                    <w:t>Caityn Tucker</w:t>
                  </w:r>
                </w:p>
                <w:p w:rsidR="001208AA" w:rsidRPr="00EF3E48" w:rsidRDefault="001208AA" w:rsidP="001208AA">
                  <w:pPr>
                    <w:rPr>
                      <w:rFonts w:ascii="Comic Sans MS" w:hAnsi="Comic Sans MS" w:cs="Arial"/>
                      <w:color w:val="000000"/>
                      <w:sz w:val="19"/>
                      <w:szCs w:val="19"/>
                    </w:rPr>
                  </w:pPr>
                  <w:r>
                    <w:rPr>
                      <w:rFonts w:ascii="Comic Sans MS" w:hAnsi="Comic Sans MS" w:cs="Tahoma"/>
                      <w:b/>
                      <w:bCs/>
                      <w:color w:val="000000"/>
                      <w:sz w:val="19"/>
                      <w:szCs w:val="19"/>
                    </w:rPr>
                    <w:t xml:space="preserve">Mr. Goodwin </w:t>
                  </w:r>
                  <w:r w:rsidRPr="00F97263">
                    <w:rPr>
                      <w:rFonts w:ascii="Comic Sans MS" w:hAnsi="Comic Sans MS" w:cs="Tahoma"/>
                      <w:b/>
                      <w:bCs/>
                      <w:color w:val="000000"/>
                      <w:sz w:val="19"/>
                      <w:szCs w:val="19"/>
                    </w:rPr>
                    <w:tab/>
                  </w:r>
                  <w:r w:rsidRPr="00F97263">
                    <w:rPr>
                      <w:rFonts w:ascii="Comic Sans MS" w:hAnsi="Comic Sans MS" w:cs="Tahoma"/>
                      <w:b/>
                      <w:bCs/>
                      <w:color w:val="000000"/>
                      <w:sz w:val="19"/>
                      <w:szCs w:val="19"/>
                    </w:rPr>
                    <w:tab/>
                  </w:r>
                  <w:r>
                    <w:rPr>
                      <w:rFonts w:ascii="Comic Sans MS" w:hAnsi="Comic Sans MS" w:cs="Tahoma"/>
                      <w:b/>
                      <w:bCs/>
                      <w:color w:val="000000"/>
                      <w:sz w:val="19"/>
                      <w:szCs w:val="19"/>
                    </w:rPr>
                    <w:tab/>
                  </w:r>
                  <w:r>
                    <w:rPr>
                      <w:rFonts w:ascii="Comic Sans MS" w:hAnsi="Comic Sans MS" w:cs="Tahoma"/>
                      <w:b/>
                      <w:bCs/>
                      <w:color w:val="000000"/>
                      <w:sz w:val="19"/>
                      <w:szCs w:val="19"/>
                    </w:rPr>
                    <w:tab/>
                  </w:r>
                  <w:r w:rsidRPr="00F97263">
                    <w:rPr>
                      <w:rFonts w:ascii="Comic Sans MS" w:hAnsi="Comic Sans MS" w:cs="Tahoma"/>
                      <w:b/>
                      <w:bCs/>
                      <w:color w:val="000000"/>
                      <w:sz w:val="19"/>
                      <w:szCs w:val="19"/>
                    </w:rPr>
                    <w:t>Ms. Dearman</w:t>
                  </w:r>
                </w:p>
                <w:p w:rsidR="001208AA" w:rsidRPr="00EF3E48" w:rsidRDefault="001208AA" w:rsidP="001208AA">
                  <w:pPr>
                    <w:rPr>
                      <w:rFonts w:ascii="Comic Sans MS" w:hAnsi="Comic Sans MS" w:cs="Arial"/>
                      <w:color w:val="000000"/>
                      <w:sz w:val="19"/>
                      <w:szCs w:val="19"/>
                    </w:rPr>
                  </w:pPr>
                  <w:r w:rsidRPr="00EF3E48">
                    <w:rPr>
                      <w:rFonts w:ascii="Comic Sans MS" w:hAnsi="Comic Sans MS" w:cs="Tahoma"/>
                      <w:color w:val="000000"/>
                      <w:sz w:val="19"/>
                      <w:szCs w:val="19"/>
                    </w:rPr>
                    <w:t>Charre Anderson</w:t>
                  </w:r>
                  <w:r w:rsidRPr="00F97263">
                    <w:rPr>
                      <w:rFonts w:ascii="Comic Sans MS" w:hAnsi="Comic Sans MS" w:cs="Tahoma"/>
                      <w:color w:val="000000"/>
                      <w:sz w:val="19"/>
                      <w:szCs w:val="19"/>
                    </w:rPr>
                    <w:tab/>
                  </w:r>
                  <w:r>
                    <w:rPr>
                      <w:rFonts w:ascii="Comic Sans MS" w:hAnsi="Comic Sans MS" w:cs="Tahoma"/>
                      <w:color w:val="000000"/>
                      <w:sz w:val="19"/>
                      <w:szCs w:val="19"/>
                    </w:rPr>
                    <w:tab/>
                  </w:r>
                  <w:r>
                    <w:rPr>
                      <w:rFonts w:ascii="Comic Sans MS" w:hAnsi="Comic Sans MS" w:cs="Tahoma"/>
                      <w:color w:val="000000"/>
                      <w:sz w:val="19"/>
                      <w:szCs w:val="19"/>
                    </w:rPr>
                    <w:tab/>
                  </w:r>
                  <w:r w:rsidRPr="00F97263">
                    <w:rPr>
                      <w:rFonts w:ascii="Comic Sans MS" w:hAnsi="Comic Sans MS" w:cs="Tahoma"/>
                      <w:color w:val="000000"/>
                      <w:sz w:val="19"/>
                      <w:szCs w:val="19"/>
                    </w:rPr>
                    <w:t>Sherrion Green</w:t>
                  </w:r>
                </w:p>
                <w:p w:rsidR="001208AA" w:rsidRPr="00EF3E48" w:rsidRDefault="001208AA" w:rsidP="001208AA">
                  <w:pPr>
                    <w:rPr>
                      <w:rFonts w:ascii="Comic Sans MS" w:hAnsi="Comic Sans MS" w:cs="Arial"/>
                      <w:color w:val="000000"/>
                      <w:sz w:val="19"/>
                      <w:szCs w:val="19"/>
                    </w:rPr>
                  </w:pPr>
                  <w:r w:rsidRPr="00EF3E48">
                    <w:rPr>
                      <w:rFonts w:ascii="Comic Sans MS" w:hAnsi="Comic Sans MS" w:cs="Tahoma"/>
                      <w:color w:val="000000"/>
                      <w:sz w:val="19"/>
                      <w:szCs w:val="19"/>
                    </w:rPr>
                    <w:t>Alyssa Colister</w:t>
                  </w:r>
                </w:p>
                <w:p w:rsidR="001208AA" w:rsidRPr="00EF3E48" w:rsidRDefault="001208AA" w:rsidP="001208AA">
                  <w:pPr>
                    <w:rPr>
                      <w:rFonts w:ascii="Comic Sans MS" w:hAnsi="Comic Sans MS" w:cs="Arial"/>
                      <w:color w:val="000000"/>
                      <w:sz w:val="19"/>
                      <w:szCs w:val="19"/>
                    </w:rPr>
                  </w:pPr>
                  <w:r w:rsidRPr="00EF3E48">
                    <w:rPr>
                      <w:rFonts w:ascii="Comic Sans MS" w:hAnsi="Comic Sans MS" w:cs="Tahoma"/>
                      <w:color w:val="000000"/>
                      <w:sz w:val="19"/>
                      <w:szCs w:val="19"/>
                    </w:rPr>
                    <w:t>Cristofer Godinez</w:t>
                  </w:r>
                </w:p>
                <w:p w:rsidR="001208AA" w:rsidRPr="00EF3E48" w:rsidRDefault="001208AA" w:rsidP="001208AA">
                  <w:pPr>
                    <w:rPr>
                      <w:rFonts w:ascii="Comic Sans MS" w:hAnsi="Comic Sans MS" w:cs="Arial"/>
                      <w:b/>
                      <w:color w:val="000000"/>
                      <w:sz w:val="19"/>
                      <w:szCs w:val="19"/>
                    </w:rPr>
                  </w:pPr>
                  <w:r w:rsidRPr="00EF3E48">
                    <w:rPr>
                      <w:rFonts w:ascii="Comic Sans MS" w:hAnsi="Comic Sans MS" w:cs="Tahoma"/>
                      <w:color w:val="000000"/>
                      <w:sz w:val="19"/>
                      <w:szCs w:val="19"/>
                    </w:rPr>
                    <w:t>Sharrion Green</w:t>
                  </w:r>
                  <w:r w:rsidRPr="00F97263">
                    <w:rPr>
                      <w:rFonts w:ascii="Comic Sans MS" w:hAnsi="Comic Sans MS" w:cs="Tahoma"/>
                      <w:color w:val="000000"/>
                      <w:sz w:val="19"/>
                      <w:szCs w:val="19"/>
                    </w:rPr>
                    <w:tab/>
                  </w:r>
                  <w:r w:rsidRPr="00F97263">
                    <w:rPr>
                      <w:rFonts w:ascii="Comic Sans MS" w:hAnsi="Comic Sans MS" w:cs="Tahoma"/>
                      <w:color w:val="000000"/>
                      <w:sz w:val="19"/>
                      <w:szCs w:val="19"/>
                    </w:rPr>
                    <w:tab/>
                  </w:r>
                  <w:r>
                    <w:rPr>
                      <w:rFonts w:ascii="Comic Sans MS" w:hAnsi="Comic Sans MS" w:cs="Tahoma"/>
                      <w:color w:val="000000"/>
                      <w:sz w:val="19"/>
                      <w:szCs w:val="19"/>
                    </w:rPr>
                    <w:tab/>
                  </w:r>
                  <w:r>
                    <w:rPr>
                      <w:rFonts w:ascii="Comic Sans MS" w:hAnsi="Comic Sans MS" w:cs="Tahoma"/>
                      <w:color w:val="000000"/>
                      <w:sz w:val="19"/>
                      <w:szCs w:val="19"/>
                    </w:rPr>
                    <w:tab/>
                  </w:r>
                  <w:r w:rsidRPr="00F97263">
                    <w:rPr>
                      <w:rFonts w:ascii="Comic Sans MS" w:hAnsi="Comic Sans MS" w:cs="Tahoma"/>
                      <w:b/>
                      <w:color w:val="000000"/>
                      <w:sz w:val="19"/>
                      <w:szCs w:val="19"/>
                    </w:rPr>
                    <w:t>Ms. Dammer</w:t>
                  </w:r>
                </w:p>
                <w:p w:rsidR="001208AA" w:rsidRPr="00EF3E48" w:rsidRDefault="001208AA" w:rsidP="001208AA">
                  <w:pPr>
                    <w:rPr>
                      <w:rFonts w:ascii="Comic Sans MS" w:hAnsi="Comic Sans MS" w:cs="Arial"/>
                      <w:color w:val="000000"/>
                      <w:sz w:val="19"/>
                      <w:szCs w:val="19"/>
                    </w:rPr>
                  </w:pPr>
                  <w:r w:rsidRPr="00EF3E48">
                    <w:rPr>
                      <w:rFonts w:ascii="Comic Sans MS" w:hAnsi="Comic Sans MS" w:cs="Tahoma"/>
                      <w:color w:val="000000"/>
                      <w:sz w:val="19"/>
                      <w:szCs w:val="19"/>
                    </w:rPr>
                    <w:t>Areyelle Greene</w:t>
                  </w:r>
                  <w:r>
                    <w:rPr>
                      <w:rFonts w:ascii="Comic Sans MS" w:hAnsi="Comic Sans MS" w:cs="Tahoma"/>
                      <w:color w:val="000000"/>
                      <w:sz w:val="19"/>
                      <w:szCs w:val="19"/>
                    </w:rPr>
                    <w:tab/>
                  </w:r>
                  <w:r>
                    <w:rPr>
                      <w:rFonts w:ascii="Comic Sans MS" w:hAnsi="Comic Sans MS" w:cs="Tahoma"/>
                      <w:color w:val="000000"/>
                      <w:sz w:val="19"/>
                      <w:szCs w:val="19"/>
                    </w:rPr>
                    <w:tab/>
                  </w:r>
                  <w:r>
                    <w:rPr>
                      <w:rFonts w:ascii="Comic Sans MS" w:hAnsi="Comic Sans MS" w:cs="Tahoma"/>
                      <w:color w:val="000000"/>
                      <w:sz w:val="19"/>
                      <w:szCs w:val="19"/>
                    </w:rPr>
                    <w:tab/>
                  </w:r>
                  <w:r>
                    <w:rPr>
                      <w:rFonts w:ascii="Comic Sans MS" w:hAnsi="Comic Sans MS" w:cs="Tahoma"/>
                      <w:color w:val="000000"/>
                      <w:sz w:val="19"/>
                      <w:szCs w:val="19"/>
                    </w:rPr>
                    <w:tab/>
                  </w:r>
                  <w:r w:rsidRPr="00F97263">
                    <w:rPr>
                      <w:rFonts w:ascii="Comic Sans MS" w:hAnsi="Comic Sans MS" w:cs="Tahoma"/>
                      <w:color w:val="000000"/>
                      <w:sz w:val="19"/>
                      <w:szCs w:val="19"/>
                    </w:rPr>
                    <w:t>Kaniah Thompson</w:t>
                  </w:r>
                </w:p>
                <w:p w:rsidR="001208AA" w:rsidRPr="00EF3E48" w:rsidRDefault="001208AA" w:rsidP="001208AA">
                  <w:pPr>
                    <w:rPr>
                      <w:rFonts w:ascii="Comic Sans MS" w:hAnsi="Comic Sans MS" w:cs="Arial"/>
                      <w:color w:val="000000"/>
                      <w:sz w:val="19"/>
                      <w:szCs w:val="19"/>
                    </w:rPr>
                  </w:pPr>
                  <w:r w:rsidRPr="00EF3E48">
                    <w:rPr>
                      <w:rFonts w:ascii="Comic Sans MS" w:hAnsi="Comic Sans MS" w:cs="Tahoma"/>
                      <w:color w:val="000000"/>
                      <w:sz w:val="19"/>
                      <w:szCs w:val="19"/>
                    </w:rPr>
                    <w:t>Kristian Hurt</w:t>
                  </w:r>
                </w:p>
                <w:p w:rsidR="001208AA" w:rsidRPr="00EF3E48" w:rsidRDefault="001208AA" w:rsidP="001208AA">
                  <w:pPr>
                    <w:rPr>
                      <w:rFonts w:ascii="Comic Sans MS" w:hAnsi="Comic Sans MS" w:cs="Arial"/>
                      <w:color w:val="000000"/>
                      <w:sz w:val="19"/>
                      <w:szCs w:val="19"/>
                    </w:rPr>
                  </w:pPr>
                  <w:r w:rsidRPr="00EF3E48">
                    <w:rPr>
                      <w:rFonts w:ascii="Comic Sans MS" w:hAnsi="Comic Sans MS" w:cs="Tahoma"/>
                      <w:color w:val="000000"/>
                      <w:sz w:val="19"/>
                      <w:szCs w:val="19"/>
                    </w:rPr>
                    <w:t>Arjel Matthews</w:t>
                  </w:r>
                </w:p>
                <w:p w:rsidR="00F44CAD" w:rsidRDefault="001208AA" w:rsidP="001208AA">
                  <w:pPr>
                    <w:shd w:val="clear" w:color="auto" w:fill="FFFFFF"/>
                    <w:rPr>
                      <w:rFonts w:ascii="Comic Sans MS" w:hAnsi="Comic Sans MS" w:cs="Tahoma"/>
                      <w:color w:val="000000"/>
                      <w:sz w:val="19"/>
                      <w:szCs w:val="19"/>
                    </w:rPr>
                  </w:pPr>
                  <w:r w:rsidRPr="00EF3E48">
                    <w:rPr>
                      <w:rFonts w:ascii="Comic Sans MS" w:hAnsi="Comic Sans MS" w:cs="Tahoma"/>
                      <w:color w:val="000000"/>
                      <w:sz w:val="19"/>
                      <w:szCs w:val="19"/>
                    </w:rPr>
                    <w:t>Anthony Owens</w:t>
                  </w:r>
                </w:p>
                <w:p w:rsidR="001208AA" w:rsidRDefault="001208AA" w:rsidP="001208AA">
                  <w:pPr>
                    <w:rPr>
                      <w:rFonts w:ascii="Comic Sans MS" w:hAnsi="Comic Sans MS"/>
                      <w:b/>
                      <w:bCs/>
                      <w:color w:val="000000"/>
                      <w:sz w:val="19"/>
                      <w:szCs w:val="19"/>
                    </w:rPr>
                  </w:pPr>
                  <w:r w:rsidRPr="00F97263">
                    <w:rPr>
                      <w:rFonts w:ascii="Comic Sans MS" w:hAnsi="Comic Sans MS"/>
                      <w:b/>
                      <w:bCs/>
                      <w:color w:val="000000"/>
                      <w:sz w:val="19"/>
                      <w:szCs w:val="19"/>
                    </w:rPr>
                    <w:t xml:space="preserve">Mrs. Washington </w:t>
                  </w:r>
                  <w:r w:rsidRPr="00F97263">
                    <w:rPr>
                      <w:rFonts w:ascii="Comic Sans MS" w:hAnsi="Comic Sans MS"/>
                      <w:b/>
                      <w:bCs/>
                      <w:color w:val="000000"/>
                      <w:sz w:val="19"/>
                      <w:szCs w:val="19"/>
                    </w:rPr>
                    <w:tab/>
                  </w:r>
                  <w:r>
                    <w:rPr>
                      <w:rFonts w:ascii="Comic Sans MS" w:hAnsi="Comic Sans MS"/>
                      <w:b/>
                      <w:bCs/>
                      <w:color w:val="000000"/>
                      <w:sz w:val="19"/>
                      <w:szCs w:val="19"/>
                    </w:rPr>
                    <w:tab/>
                  </w:r>
                  <w:r>
                    <w:rPr>
                      <w:rFonts w:ascii="Comic Sans MS" w:hAnsi="Comic Sans MS"/>
                      <w:b/>
                      <w:bCs/>
                      <w:color w:val="000000"/>
                      <w:sz w:val="19"/>
                      <w:szCs w:val="19"/>
                    </w:rPr>
                    <w:tab/>
                  </w:r>
                  <w:r w:rsidRPr="00F97263">
                    <w:rPr>
                      <w:rFonts w:ascii="Comic Sans MS" w:hAnsi="Comic Sans MS"/>
                      <w:b/>
                      <w:bCs/>
                      <w:color w:val="000000"/>
                      <w:sz w:val="19"/>
                      <w:szCs w:val="19"/>
                    </w:rPr>
                    <w:t>Mr. Williams</w:t>
                  </w:r>
                </w:p>
                <w:p w:rsidR="001208AA" w:rsidRPr="00EF3E48" w:rsidRDefault="001208AA" w:rsidP="001208AA">
                  <w:pPr>
                    <w:rPr>
                      <w:rFonts w:ascii="Comic Sans MS" w:hAnsi="Comic Sans MS" w:cs="Arial"/>
                      <w:color w:val="000000"/>
                      <w:sz w:val="19"/>
                      <w:szCs w:val="19"/>
                    </w:rPr>
                  </w:pPr>
                  <w:r w:rsidRPr="00EF3E48">
                    <w:rPr>
                      <w:rFonts w:ascii="Comic Sans MS" w:hAnsi="Comic Sans MS"/>
                      <w:color w:val="000000"/>
                      <w:sz w:val="19"/>
                      <w:szCs w:val="19"/>
                    </w:rPr>
                    <w:t>Aracely Cervantes</w:t>
                  </w:r>
                  <w:r w:rsidRPr="00F97263">
                    <w:rPr>
                      <w:rFonts w:ascii="Comic Sans MS" w:hAnsi="Comic Sans MS"/>
                      <w:color w:val="000000"/>
                      <w:sz w:val="19"/>
                      <w:szCs w:val="19"/>
                    </w:rPr>
                    <w:tab/>
                  </w:r>
                  <w:r>
                    <w:rPr>
                      <w:rFonts w:ascii="Comic Sans MS" w:hAnsi="Comic Sans MS"/>
                      <w:color w:val="000000"/>
                      <w:sz w:val="19"/>
                      <w:szCs w:val="19"/>
                    </w:rPr>
                    <w:tab/>
                  </w:r>
                  <w:r>
                    <w:rPr>
                      <w:rFonts w:ascii="Comic Sans MS" w:hAnsi="Comic Sans MS"/>
                      <w:color w:val="000000"/>
                      <w:sz w:val="19"/>
                      <w:szCs w:val="19"/>
                    </w:rPr>
                    <w:tab/>
                  </w:r>
                  <w:r w:rsidRPr="00F97263">
                    <w:rPr>
                      <w:rFonts w:ascii="Comic Sans MS" w:hAnsi="Comic Sans MS"/>
                      <w:color w:val="000000"/>
                      <w:sz w:val="19"/>
                      <w:szCs w:val="19"/>
                    </w:rPr>
                    <w:t>Jonathan Castellanos</w:t>
                  </w:r>
                </w:p>
                <w:p w:rsidR="001208AA" w:rsidRPr="00EF3E48" w:rsidRDefault="001208AA" w:rsidP="001208AA">
                  <w:pPr>
                    <w:rPr>
                      <w:rFonts w:ascii="Comic Sans MS" w:hAnsi="Comic Sans MS" w:cs="Arial"/>
                      <w:color w:val="000000"/>
                      <w:sz w:val="19"/>
                      <w:szCs w:val="19"/>
                    </w:rPr>
                  </w:pPr>
                  <w:r w:rsidRPr="00EF3E48">
                    <w:rPr>
                      <w:rFonts w:ascii="Comic Sans MS" w:hAnsi="Comic Sans MS"/>
                      <w:color w:val="000000"/>
                      <w:sz w:val="19"/>
                      <w:szCs w:val="19"/>
                    </w:rPr>
                    <w:t>Anthony Dezhda</w:t>
                  </w:r>
                  <w:r w:rsidRPr="00F97263">
                    <w:rPr>
                      <w:rFonts w:ascii="Comic Sans MS" w:hAnsi="Comic Sans MS"/>
                      <w:color w:val="000000"/>
                      <w:sz w:val="19"/>
                      <w:szCs w:val="19"/>
                    </w:rPr>
                    <w:tab/>
                  </w:r>
                  <w:r>
                    <w:rPr>
                      <w:rFonts w:ascii="Comic Sans MS" w:hAnsi="Comic Sans MS"/>
                      <w:color w:val="000000"/>
                      <w:sz w:val="19"/>
                      <w:szCs w:val="19"/>
                    </w:rPr>
                    <w:tab/>
                  </w:r>
                  <w:r>
                    <w:rPr>
                      <w:rFonts w:ascii="Comic Sans MS" w:hAnsi="Comic Sans MS"/>
                      <w:color w:val="000000"/>
                      <w:sz w:val="19"/>
                      <w:szCs w:val="19"/>
                    </w:rPr>
                    <w:tab/>
                  </w:r>
                  <w:r w:rsidRPr="00F97263">
                    <w:rPr>
                      <w:rFonts w:ascii="Comic Sans MS" w:hAnsi="Comic Sans MS"/>
                      <w:color w:val="000000"/>
                      <w:sz w:val="19"/>
                      <w:szCs w:val="19"/>
                    </w:rPr>
                    <w:t>Aailah Hampton</w:t>
                  </w:r>
                </w:p>
                <w:p w:rsidR="001208AA" w:rsidRPr="00EF3E48" w:rsidRDefault="001208AA" w:rsidP="001208AA">
                  <w:pPr>
                    <w:rPr>
                      <w:rFonts w:ascii="Comic Sans MS" w:hAnsi="Comic Sans MS" w:cs="Arial"/>
                      <w:color w:val="000000"/>
                      <w:sz w:val="19"/>
                      <w:szCs w:val="19"/>
                    </w:rPr>
                  </w:pPr>
                  <w:r w:rsidRPr="00EF3E48">
                    <w:rPr>
                      <w:rFonts w:ascii="Comic Sans MS" w:hAnsi="Comic Sans MS"/>
                      <w:color w:val="000000"/>
                      <w:sz w:val="19"/>
                      <w:szCs w:val="19"/>
                    </w:rPr>
                    <w:t>Nyla Robinson</w:t>
                  </w:r>
                  <w:r w:rsidRPr="00F97263">
                    <w:rPr>
                      <w:rFonts w:ascii="Comic Sans MS" w:hAnsi="Comic Sans MS"/>
                      <w:color w:val="000000"/>
                      <w:sz w:val="19"/>
                      <w:szCs w:val="19"/>
                    </w:rPr>
                    <w:tab/>
                  </w:r>
                  <w:r w:rsidRPr="00F97263">
                    <w:rPr>
                      <w:rFonts w:ascii="Comic Sans MS" w:hAnsi="Comic Sans MS"/>
                      <w:color w:val="000000"/>
                      <w:sz w:val="19"/>
                      <w:szCs w:val="19"/>
                    </w:rPr>
                    <w:tab/>
                  </w:r>
                  <w:r>
                    <w:rPr>
                      <w:rFonts w:ascii="Comic Sans MS" w:hAnsi="Comic Sans MS"/>
                      <w:color w:val="000000"/>
                      <w:sz w:val="19"/>
                      <w:szCs w:val="19"/>
                    </w:rPr>
                    <w:tab/>
                  </w:r>
                  <w:r>
                    <w:rPr>
                      <w:rFonts w:ascii="Comic Sans MS" w:hAnsi="Comic Sans MS"/>
                      <w:color w:val="000000"/>
                      <w:sz w:val="19"/>
                      <w:szCs w:val="19"/>
                    </w:rPr>
                    <w:tab/>
                  </w:r>
                  <w:r w:rsidRPr="00F97263">
                    <w:rPr>
                      <w:rFonts w:ascii="Comic Sans MS" w:hAnsi="Comic Sans MS"/>
                      <w:color w:val="000000"/>
                      <w:sz w:val="19"/>
                      <w:szCs w:val="19"/>
                    </w:rPr>
                    <w:t>Trevell McKinnon</w:t>
                  </w:r>
                </w:p>
                <w:p w:rsidR="001208AA" w:rsidRPr="00A50FFD" w:rsidRDefault="001208AA" w:rsidP="001208AA">
                  <w:pPr>
                    <w:shd w:val="clear" w:color="auto" w:fill="FFFFFF"/>
                    <w:rPr>
                      <w:rFonts w:ascii="Comic Sans MS" w:hAnsi="Comic Sans MS"/>
                      <w:color w:val="000000"/>
                      <w:sz w:val="19"/>
                      <w:szCs w:val="19"/>
                    </w:rPr>
                  </w:pPr>
                </w:p>
              </w:txbxContent>
            </v:textbox>
            <w10:wrap anchorx="page" anchory="page"/>
          </v:shape>
        </w:pict>
      </w:r>
      <w:r>
        <w:rPr>
          <w:noProof/>
        </w:rPr>
        <w:pict>
          <v:shape id="_x0000_s1607" type="#_x0000_t202" style="position:absolute;left:0;text-align:left;margin-left:333.7pt;margin-top:473.95pt;width:190.95pt;height:25pt;z-index:251782144;mso-position-horizontal-relative:page;mso-position-vertical-relative:page" filled="f" stroked="f">
            <v:textbox inset="0,0,0,0">
              <w:txbxContent>
                <w:p w:rsidR="00F44CAD" w:rsidRPr="00FC386B" w:rsidRDefault="00F44CAD" w:rsidP="00F44CAD">
                  <w:pPr>
                    <w:pStyle w:val="Heading1"/>
                    <w:jc w:val="center"/>
                    <w:rPr>
                      <w:b w:val="0"/>
                      <w:sz w:val="30"/>
                      <w:szCs w:val="30"/>
                    </w:rPr>
                  </w:pPr>
                  <w:r w:rsidRPr="00FC386B">
                    <w:rPr>
                      <w:b w:val="0"/>
                      <w:sz w:val="30"/>
                      <w:szCs w:val="30"/>
                    </w:rPr>
                    <w:t>Students of the Month</w:t>
                  </w:r>
                </w:p>
                <w:p w:rsidR="00F44CAD" w:rsidRDefault="00F44CAD"/>
              </w:txbxContent>
            </v:textbox>
            <w10:wrap anchorx="page" anchory="page"/>
          </v:shape>
        </w:pict>
      </w:r>
      <w:r>
        <w:rPr>
          <w:noProof/>
        </w:rPr>
        <w:pict>
          <v:shape id="_x0000_s1608" type="#_x0000_t202" style="position:absolute;left:0;text-align:left;margin-left:314.4pt;margin-top:502.75pt;width:269.7pt;height:207.85pt;z-index:251783168;mso-position-horizontal-relative:page;mso-position-vertical-relative:page" filled="f" stroked="f">
            <v:textbox inset="0,0,0,0">
              <w:txbxContent>
                <w:p w:rsidR="009C68B6" w:rsidRPr="00430A10" w:rsidRDefault="009C68B6" w:rsidP="009C68B6">
                  <w:pPr>
                    <w:jc w:val="both"/>
                    <w:rPr>
                      <w:rFonts w:ascii="Comic Sans MS" w:hAnsi="Comic Sans MS"/>
                      <w:color w:val="FF0000"/>
                      <w:sz w:val="19"/>
                      <w:szCs w:val="19"/>
                    </w:rPr>
                  </w:pPr>
                  <w:r w:rsidRPr="00430A10">
                    <w:rPr>
                      <w:rFonts w:ascii="Comic Sans MS" w:hAnsi="Comic Sans MS"/>
                      <w:color w:val="FF0000"/>
                      <w:sz w:val="19"/>
                      <w:szCs w:val="19"/>
                      <w:u w:val="single"/>
                    </w:rPr>
                    <w:t>Classroom</w:t>
                  </w:r>
                  <w:r w:rsidRPr="00430A10">
                    <w:rPr>
                      <w:rFonts w:ascii="Comic Sans MS" w:hAnsi="Comic Sans MS"/>
                      <w:color w:val="FF0000"/>
                      <w:sz w:val="19"/>
                      <w:szCs w:val="19"/>
                    </w:rPr>
                    <w:tab/>
                  </w:r>
                  <w:r w:rsidRPr="00430A10">
                    <w:rPr>
                      <w:rFonts w:ascii="Comic Sans MS" w:hAnsi="Comic Sans MS"/>
                      <w:color w:val="FF0000"/>
                      <w:sz w:val="19"/>
                      <w:szCs w:val="19"/>
                    </w:rPr>
                    <w:tab/>
                  </w:r>
                  <w:r w:rsidRPr="00430A10">
                    <w:rPr>
                      <w:rFonts w:ascii="Comic Sans MS" w:hAnsi="Comic Sans MS"/>
                      <w:color w:val="FF0000"/>
                      <w:sz w:val="19"/>
                      <w:szCs w:val="19"/>
                    </w:rPr>
                    <w:tab/>
                  </w:r>
                  <w:r w:rsidR="00460DFF">
                    <w:rPr>
                      <w:rFonts w:ascii="Comic Sans MS" w:hAnsi="Comic Sans MS"/>
                      <w:color w:val="FF0000"/>
                      <w:sz w:val="19"/>
                      <w:szCs w:val="19"/>
                    </w:rPr>
                    <w:tab/>
                  </w:r>
                  <w:r w:rsidRPr="00430A10">
                    <w:rPr>
                      <w:rFonts w:ascii="Comic Sans MS" w:hAnsi="Comic Sans MS"/>
                      <w:color w:val="FF0000"/>
                      <w:sz w:val="19"/>
                      <w:szCs w:val="19"/>
                      <w:u w:val="single"/>
                    </w:rPr>
                    <w:t>Student</w:t>
                  </w:r>
                </w:p>
                <w:p w:rsidR="009C68B6" w:rsidRPr="00FB151D" w:rsidRDefault="009C68B6" w:rsidP="009C68B6">
                  <w:pPr>
                    <w:jc w:val="both"/>
                    <w:rPr>
                      <w:rFonts w:ascii="Comic Sans MS" w:hAnsi="Comic Sans MS"/>
                      <w:sz w:val="19"/>
                      <w:szCs w:val="19"/>
                    </w:rPr>
                  </w:pPr>
                  <w:r w:rsidRPr="00430A10">
                    <w:rPr>
                      <w:rFonts w:ascii="Comic Sans MS" w:hAnsi="Comic Sans MS"/>
                      <w:sz w:val="19"/>
                      <w:szCs w:val="19"/>
                    </w:rPr>
                    <w:t>Ms. Dammer</w:t>
                  </w:r>
                  <w:r w:rsidRPr="00430A10">
                    <w:rPr>
                      <w:rFonts w:ascii="Comic Sans MS" w:hAnsi="Comic Sans MS"/>
                      <w:sz w:val="19"/>
                      <w:szCs w:val="19"/>
                    </w:rPr>
                    <w:tab/>
                  </w:r>
                  <w:r w:rsidRPr="00430A10">
                    <w:rPr>
                      <w:rFonts w:ascii="Comic Sans MS" w:hAnsi="Comic Sans MS"/>
                      <w:sz w:val="19"/>
                      <w:szCs w:val="19"/>
                    </w:rPr>
                    <w:tab/>
                  </w:r>
                  <w:r w:rsidRPr="00430A10">
                    <w:rPr>
                      <w:rFonts w:ascii="Comic Sans MS" w:hAnsi="Comic Sans MS"/>
                      <w:sz w:val="19"/>
                      <w:szCs w:val="19"/>
                    </w:rPr>
                    <w:tab/>
                  </w:r>
                  <w:r w:rsidR="00460DFF">
                    <w:rPr>
                      <w:rFonts w:ascii="Comic Sans MS" w:hAnsi="Comic Sans MS"/>
                      <w:sz w:val="19"/>
                      <w:szCs w:val="19"/>
                    </w:rPr>
                    <w:tab/>
                  </w:r>
                  <w:r w:rsidR="007D1AC1">
                    <w:rPr>
                      <w:rFonts w:ascii="Comic Sans MS" w:hAnsi="Comic Sans MS"/>
                      <w:sz w:val="19"/>
                      <w:szCs w:val="19"/>
                    </w:rPr>
                    <w:t>Terrell Arrington</w:t>
                  </w:r>
                </w:p>
                <w:p w:rsidR="009C68B6" w:rsidRPr="00430A10" w:rsidRDefault="009C68B6" w:rsidP="009C68B6">
                  <w:pPr>
                    <w:spacing w:line="276" w:lineRule="auto"/>
                    <w:jc w:val="both"/>
                    <w:rPr>
                      <w:rFonts w:ascii="Comic Sans MS" w:hAnsi="Comic Sans MS" w:cs="Calibri"/>
                      <w:sz w:val="19"/>
                      <w:szCs w:val="19"/>
                    </w:rPr>
                  </w:pPr>
                  <w:r w:rsidRPr="00430A10">
                    <w:rPr>
                      <w:rFonts w:ascii="Comic Sans MS" w:hAnsi="Comic Sans MS"/>
                      <w:sz w:val="19"/>
                      <w:szCs w:val="19"/>
                    </w:rPr>
                    <w:t>Ms. Dearman</w:t>
                  </w:r>
                  <w:r w:rsidRPr="00430A10">
                    <w:rPr>
                      <w:rFonts w:ascii="Comic Sans MS" w:hAnsi="Comic Sans MS"/>
                      <w:sz w:val="19"/>
                      <w:szCs w:val="19"/>
                    </w:rPr>
                    <w:tab/>
                  </w:r>
                  <w:r w:rsidRPr="00430A10">
                    <w:rPr>
                      <w:rFonts w:ascii="Comic Sans MS" w:hAnsi="Comic Sans MS"/>
                      <w:sz w:val="19"/>
                      <w:szCs w:val="19"/>
                    </w:rPr>
                    <w:tab/>
                  </w:r>
                  <w:r w:rsidRPr="00430A10">
                    <w:rPr>
                      <w:rFonts w:ascii="Comic Sans MS" w:hAnsi="Comic Sans MS"/>
                      <w:sz w:val="19"/>
                      <w:szCs w:val="19"/>
                    </w:rPr>
                    <w:tab/>
                  </w:r>
                  <w:r w:rsidR="00460DFF">
                    <w:rPr>
                      <w:rFonts w:ascii="Comic Sans MS" w:hAnsi="Comic Sans MS"/>
                      <w:sz w:val="19"/>
                      <w:szCs w:val="19"/>
                    </w:rPr>
                    <w:tab/>
                  </w:r>
                  <w:r w:rsidR="007D1AC1">
                    <w:rPr>
                      <w:rFonts w:ascii="Comic Sans MS" w:hAnsi="Comic Sans MS"/>
                      <w:sz w:val="19"/>
                      <w:szCs w:val="19"/>
                    </w:rPr>
                    <w:t>Aliyah Jiggets</w:t>
                  </w:r>
                </w:p>
                <w:p w:rsidR="009C68B6" w:rsidRPr="00430A10" w:rsidRDefault="009C68B6" w:rsidP="009C68B6">
                  <w:pPr>
                    <w:spacing w:line="276" w:lineRule="auto"/>
                    <w:jc w:val="both"/>
                    <w:rPr>
                      <w:rFonts w:ascii="Comic Sans MS" w:hAnsi="Comic Sans MS" w:cs="Calibri"/>
                      <w:sz w:val="19"/>
                      <w:szCs w:val="19"/>
                    </w:rPr>
                  </w:pPr>
                  <w:r w:rsidRPr="00430A10">
                    <w:rPr>
                      <w:rFonts w:ascii="Comic Sans MS" w:hAnsi="Comic Sans MS"/>
                      <w:sz w:val="19"/>
                      <w:szCs w:val="19"/>
                    </w:rPr>
                    <w:t>Ms. Jacobs</w:t>
                  </w:r>
                  <w:r w:rsidRPr="00430A10">
                    <w:rPr>
                      <w:rFonts w:ascii="Comic Sans MS" w:hAnsi="Comic Sans MS"/>
                      <w:sz w:val="19"/>
                      <w:szCs w:val="19"/>
                    </w:rPr>
                    <w:tab/>
                  </w:r>
                  <w:r w:rsidRPr="00430A10">
                    <w:rPr>
                      <w:rFonts w:ascii="Comic Sans MS" w:hAnsi="Comic Sans MS"/>
                      <w:sz w:val="19"/>
                      <w:szCs w:val="19"/>
                    </w:rPr>
                    <w:tab/>
                  </w:r>
                  <w:r w:rsidRPr="00430A10">
                    <w:rPr>
                      <w:rFonts w:ascii="Comic Sans MS" w:hAnsi="Comic Sans MS"/>
                      <w:sz w:val="19"/>
                      <w:szCs w:val="19"/>
                    </w:rPr>
                    <w:tab/>
                  </w:r>
                  <w:r w:rsidR="00460DFF">
                    <w:rPr>
                      <w:rFonts w:ascii="Comic Sans MS" w:hAnsi="Comic Sans MS"/>
                      <w:sz w:val="19"/>
                      <w:szCs w:val="19"/>
                    </w:rPr>
                    <w:tab/>
                  </w:r>
                  <w:r w:rsidR="002363BA">
                    <w:rPr>
                      <w:rFonts w:ascii="Comic Sans MS" w:hAnsi="Comic Sans MS"/>
                      <w:sz w:val="19"/>
                      <w:szCs w:val="19"/>
                    </w:rPr>
                    <w:t>Mia Mareci</w:t>
                  </w:r>
                </w:p>
                <w:p w:rsidR="009C68B6" w:rsidRPr="00430A10" w:rsidRDefault="009C68B6" w:rsidP="009C68B6">
                  <w:pPr>
                    <w:spacing w:line="276" w:lineRule="auto"/>
                    <w:jc w:val="both"/>
                    <w:rPr>
                      <w:rFonts w:ascii="Comic Sans MS" w:hAnsi="Comic Sans MS"/>
                      <w:sz w:val="19"/>
                      <w:szCs w:val="19"/>
                    </w:rPr>
                  </w:pPr>
                  <w:r w:rsidRPr="00430A10">
                    <w:rPr>
                      <w:rFonts w:ascii="Comic Sans MS" w:hAnsi="Comic Sans MS"/>
                      <w:sz w:val="19"/>
                      <w:szCs w:val="19"/>
                    </w:rPr>
                    <w:t>Mr. Goodwin</w:t>
                  </w:r>
                  <w:r w:rsidRPr="00430A10">
                    <w:rPr>
                      <w:rFonts w:ascii="Comic Sans MS" w:hAnsi="Comic Sans MS"/>
                      <w:sz w:val="19"/>
                      <w:szCs w:val="19"/>
                    </w:rPr>
                    <w:tab/>
                  </w:r>
                  <w:r w:rsidRPr="00430A10">
                    <w:rPr>
                      <w:rFonts w:ascii="Comic Sans MS" w:hAnsi="Comic Sans MS"/>
                      <w:sz w:val="19"/>
                      <w:szCs w:val="19"/>
                    </w:rPr>
                    <w:tab/>
                  </w:r>
                  <w:r w:rsidRPr="00430A10">
                    <w:rPr>
                      <w:rFonts w:ascii="Comic Sans MS" w:hAnsi="Comic Sans MS"/>
                      <w:sz w:val="19"/>
                      <w:szCs w:val="19"/>
                    </w:rPr>
                    <w:tab/>
                  </w:r>
                  <w:r w:rsidR="00460DFF">
                    <w:rPr>
                      <w:rFonts w:ascii="Comic Sans MS" w:hAnsi="Comic Sans MS"/>
                      <w:sz w:val="19"/>
                      <w:szCs w:val="19"/>
                    </w:rPr>
                    <w:tab/>
                  </w:r>
                  <w:r w:rsidR="002363BA">
                    <w:rPr>
                      <w:rFonts w:ascii="Comic Sans MS" w:hAnsi="Comic Sans MS"/>
                      <w:sz w:val="19"/>
                      <w:szCs w:val="19"/>
                    </w:rPr>
                    <w:t>Eric Jenkins</w:t>
                  </w:r>
                </w:p>
                <w:p w:rsidR="009C68B6" w:rsidRPr="00430A10" w:rsidRDefault="009C68B6" w:rsidP="009C68B6">
                  <w:pPr>
                    <w:spacing w:line="276" w:lineRule="auto"/>
                    <w:jc w:val="both"/>
                    <w:rPr>
                      <w:rFonts w:ascii="Comic Sans MS" w:hAnsi="Comic Sans MS"/>
                      <w:sz w:val="19"/>
                      <w:szCs w:val="19"/>
                    </w:rPr>
                  </w:pPr>
                  <w:r w:rsidRPr="00430A10">
                    <w:rPr>
                      <w:rFonts w:ascii="Comic Sans MS" w:hAnsi="Comic Sans MS"/>
                      <w:sz w:val="19"/>
                      <w:szCs w:val="19"/>
                    </w:rPr>
                    <w:t>Mrs. Kelly</w:t>
                  </w:r>
                  <w:r w:rsidRPr="00430A10">
                    <w:rPr>
                      <w:rFonts w:ascii="Comic Sans MS" w:hAnsi="Comic Sans MS"/>
                      <w:sz w:val="19"/>
                      <w:szCs w:val="19"/>
                    </w:rPr>
                    <w:tab/>
                  </w:r>
                  <w:r w:rsidRPr="00430A10">
                    <w:rPr>
                      <w:rFonts w:ascii="Comic Sans MS" w:hAnsi="Comic Sans MS"/>
                      <w:sz w:val="19"/>
                      <w:szCs w:val="19"/>
                    </w:rPr>
                    <w:tab/>
                  </w:r>
                  <w:r w:rsidRPr="00430A10">
                    <w:rPr>
                      <w:rFonts w:ascii="Comic Sans MS" w:hAnsi="Comic Sans MS"/>
                      <w:sz w:val="19"/>
                      <w:szCs w:val="19"/>
                    </w:rPr>
                    <w:tab/>
                  </w:r>
                  <w:r w:rsidR="00460DFF">
                    <w:rPr>
                      <w:rFonts w:ascii="Comic Sans MS" w:hAnsi="Comic Sans MS"/>
                      <w:sz w:val="19"/>
                      <w:szCs w:val="19"/>
                    </w:rPr>
                    <w:tab/>
                  </w:r>
                  <w:r w:rsidR="002363BA">
                    <w:rPr>
                      <w:rFonts w:ascii="Comic Sans MS" w:hAnsi="Comic Sans MS"/>
                      <w:sz w:val="19"/>
                      <w:szCs w:val="19"/>
                    </w:rPr>
                    <w:t>Timmy Mareci</w:t>
                  </w:r>
                </w:p>
                <w:p w:rsidR="009C68B6" w:rsidRPr="00430A10" w:rsidRDefault="009C68B6" w:rsidP="009C68B6">
                  <w:pPr>
                    <w:spacing w:line="276" w:lineRule="auto"/>
                    <w:jc w:val="both"/>
                    <w:rPr>
                      <w:rFonts w:ascii="Comic Sans MS" w:hAnsi="Comic Sans MS" w:cs="Calibri"/>
                      <w:sz w:val="19"/>
                      <w:szCs w:val="19"/>
                    </w:rPr>
                  </w:pPr>
                  <w:r w:rsidRPr="00430A10">
                    <w:rPr>
                      <w:rFonts w:ascii="Comic Sans MS" w:hAnsi="Comic Sans MS"/>
                      <w:sz w:val="19"/>
                      <w:szCs w:val="19"/>
                    </w:rPr>
                    <w:t>Ms. Liput</w:t>
                  </w:r>
                  <w:r w:rsidRPr="00430A10">
                    <w:rPr>
                      <w:rFonts w:ascii="Comic Sans MS" w:hAnsi="Comic Sans MS"/>
                      <w:sz w:val="19"/>
                      <w:szCs w:val="19"/>
                    </w:rPr>
                    <w:tab/>
                  </w:r>
                  <w:r w:rsidRPr="00430A10">
                    <w:rPr>
                      <w:rFonts w:ascii="Comic Sans MS" w:hAnsi="Comic Sans MS"/>
                      <w:sz w:val="19"/>
                      <w:szCs w:val="19"/>
                    </w:rPr>
                    <w:tab/>
                  </w:r>
                  <w:r w:rsidRPr="00430A10">
                    <w:rPr>
                      <w:rFonts w:ascii="Comic Sans MS" w:hAnsi="Comic Sans MS"/>
                      <w:sz w:val="19"/>
                      <w:szCs w:val="19"/>
                    </w:rPr>
                    <w:tab/>
                  </w:r>
                  <w:r w:rsidR="00460DFF">
                    <w:rPr>
                      <w:rFonts w:ascii="Comic Sans MS" w:hAnsi="Comic Sans MS"/>
                      <w:sz w:val="19"/>
                      <w:szCs w:val="19"/>
                    </w:rPr>
                    <w:tab/>
                  </w:r>
                  <w:r w:rsidR="002363BA">
                    <w:rPr>
                      <w:rFonts w:ascii="Comic Sans MS" w:hAnsi="Comic Sans MS"/>
                      <w:sz w:val="19"/>
                      <w:szCs w:val="19"/>
                    </w:rPr>
                    <w:t>Jaylyn Whitfield</w:t>
                  </w:r>
                </w:p>
                <w:p w:rsidR="009C68B6" w:rsidRPr="00430A10" w:rsidRDefault="009C68B6" w:rsidP="009C68B6">
                  <w:pPr>
                    <w:spacing w:line="276" w:lineRule="auto"/>
                    <w:jc w:val="both"/>
                    <w:rPr>
                      <w:rFonts w:ascii="Comic Sans MS" w:hAnsi="Comic Sans MS"/>
                      <w:sz w:val="19"/>
                      <w:szCs w:val="19"/>
                    </w:rPr>
                  </w:pPr>
                  <w:r w:rsidRPr="00430A10">
                    <w:rPr>
                      <w:rFonts w:ascii="Comic Sans MS" w:hAnsi="Comic Sans MS"/>
                      <w:sz w:val="19"/>
                      <w:szCs w:val="19"/>
                    </w:rPr>
                    <w:t>Mrs. Phillips</w:t>
                  </w:r>
                  <w:r w:rsidRPr="00430A10">
                    <w:rPr>
                      <w:rFonts w:ascii="Comic Sans MS" w:hAnsi="Comic Sans MS"/>
                      <w:sz w:val="19"/>
                      <w:szCs w:val="19"/>
                    </w:rPr>
                    <w:tab/>
                  </w:r>
                  <w:r w:rsidRPr="00430A10">
                    <w:rPr>
                      <w:rFonts w:ascii="Comic Sans MS" w:hAnsi="Comic Sans MS"/>
                      <w:sz w:val="19"/>
                      <w:szCs w:val="19"/>
                    </w:rPr>
                    <w:tab/>
                  </w:r>
                  <w:r w:rsidRPr="00430A10">
                    <w:rPr>
                      <w:rFonts w:ascii="Comic Sans MS" w:hAnsi="Comic Sans MS"/>
                      <w:sz w:val="19"/>
                      <w:szCs w:val="19"/>
                    </w:rPr>
                    <w:tab/>
                  </w:r>
                  <w:r w:rsidR="00460DFF">
                    <w:rPr>
                      <w:rFonts w:ascii="Comic Sans MS" w:hAnsi="Comic Sans MS"/>
                      <w:sz w:val="19"/>
                      <w:szCs w:val="19"/>
                    </w:rPr>
                    <w:tab/>
                  </w:r>
                  <w:r w:rsidR="002363BA">
                    <w:rPr>
                      <w:rFonts w:ascii="Comic Sans MS" w:hAnsi="Comic Sans MS" w:cs="Arial"/>
                      <w:sz w:val="19"/>
                      <w:szCs w:val="19"/>
                    </w:rPr>
                    <w:t>Amiya Seals</w:t>
                  </w:r>
                </w:p>
                <w:p w:rsidR="009C68B6" w:rsidRPr="00430A10" w:rsidRDefault="009C68B6" w:rsidP="009C68B6">
                  <w:pPr>
                    <w:spacing w:line="276" w:lineRule="auto"/>
                    <w:rPr>
                      <w:rFonts w:ascii="Comic Sans MS" w:hAnsi="Comic Sans MS"/>
                      <w:sz w:val="19"/>
                      <w:szCs w:val="19"/>
                    </w:rPr>
                  </w:pPr>
                  <w:r w:rsidRPr="00430A10">
                    <w:rPr>
                      <w:rFonts w:ascii="Comic Sans MS" w:hAnsi="Comic Sans MS"/>
                      <w:sz w:val="19"/>
                      <w:szCs w:val="19"/>
                    </w:rPr>
                    <w:t>Ms. Smith</w:t>
                  </w:r>
                  <w:r w:rsidRPr="00430A10">
                    <w:rPr>
                      <w:rFonts w:ascii="Comic Sans MS" w:hAnsi="Comic Sans MS"/>
                      <w:sz w:val="19"/>
                      <w:szCs w:val="19"/>
                    </w:rPr>
                    <w:tab/>
                  </w:r>
                  <w:r w:rsidRPr="00430A10">
                    <w:rPr>
                      <w:rFonts w:ascii="Comic Sans MS" w:hAnsi="Comic Sans MS"/>
                      <w:sz w:val="19"/>
                      <w:szCs w:val="19"/>
                    </w:rPr>
                    <w:tab/>
                  </w:r>
                  <w:r w:rsidRPr="00430A10">
                    <w:rPr>
                      <w:rFonts w:ascii="Comic Sans MS" w:hAnsi="Comic Sans MS"/>
                      <w:sz w:val="19"/>
                      <w:szCs w:val="19"/>
                    </w:rPr>
                    <w:tab/>
                  </w:r>
                  <w:r w:rsidR="00460DFF">
                    <w:rPr>
                      <w:rFonts w:ascii="Comic Sans MS" w:hAnsi="Comic Sans MS"/>
                      <w:sz w:val="19"/>
                      <w:szCs w:val="19"/>
                    </w:rPr>
                    <w:tab/>
                  </w:r>
                  <w:r w:rsidR="002363BA">
                    <w:rPr>
                      <w:rFonts w:ascii="Comic Sans MS" w:hAnsi="Comic Sans MS"/>
                      <w:sz w:val="19"/>
                      <w:szCs w:val="19"/>
                    </w:rPr>
                    <w:t>Clyde Adams</w:t>
                  </w:r>
                </w:p>
                <w:p w:rsidR="009C68B6" w:rsidRDefault="009C68B6" w:rsidP="009C68B6">
                  <w:pPr>
                    <w:spacing w:line="276" w:lineRule="auto"/>
                    <w:rPr>
                      <w:rFonts w:ascii="Comic Sans MS" w:hAnsi="Comic Sans MS" w:cs="Arial"/>
                      <w:sz w:val="19"/>
                      <w:szCs w:val="19"/>
                    </w:rPr>
                  </w:pPr>
                  <w:r w:rsidRPr="00430A10">
                    <w:rPr>
                      <w:rFonts w:ascii="Comic Sans MS" w:hAnsi="Comic Sans MS"/>
                      <w:sz w:val="19"/>
                      <w:szCs w:val="19"/>
                    </w:rPr>
                    <w:t>Mrs. Washington</w:t>
                  </w:r>
                  <w:r w:rsidRPr="00430A10">
                    <w:rPr>
                      <w:rFonts w:ascii="Comic Sans MS" w:hAnsi="Comic Sans MS"/>
                      <w:sz w:val="19"/>
                      <w:szCs w:val="19"/>
                    </w:rPr>
                    <w:tab/>
                  </w:r>
                  <w:r w:rsidRPr="00430A10">
                    <w:rPr>
                      <w:rFonts w:ascii="Comic Sans MS" w:hAnsi="Comic Sans MS"/>
                      <w:sz w:val="19"/>
                      <w:szCs w:val="19"/>
                    </w:rPr>
                    <w:tab/>
                  </w:r>
                  <w:r w:rsidR="00460DFF">
                    <w:rPr>
                      <w:rFonts w:ascii="Comic Sans MS" w:hAnsi="Comic Sans MS"/>
                      <w:sz w:val="19"/>
                      <w:szCs w:val="19"/>
                    </w:rPr>
                    <w:tab/>
                  </w:r>
                  <w:r w:rsidR="006F3E6C">
                    <w:rPr>
                      <w:rFonts w:ascii="Comic Sans MS" w:hAnsi="Comic Sans MS"/>
                      <w:sz w:val="19"/>
                      <w:szCs w:val="19"/>
                    </w:rPr>
                    <w:t>Shandale Fair</w:t>
                  </w:r>
                </w:p>
                <w:p w:rsidR="009C68B6" w:rsidRPr="00430A10" w:rsidRDefault="009C68B6" w:rsidP="009C68B6">
                  <w:pPr>
                    <w:spacing w:line="276" w:lineRule="auto"/>
                    <w:rPr>
                      <w:rFonts w:ascii="Comic Sans MS" w:hAnsi="Comic Sans MS" w:cs="Calibri"/>
                      <w:sz w:val="19"/>
                      <w:szCs w:val="19"/>
                    </w:rPr>
                  </w:pPr>
                  <w:r w:rsidRPr="00430A10">
                    <w:rPr>
                      <w:rFonts w:ascii="Comic Sans MS" w:hAnsi="Comic Sans MS"/>
                      <w:sz w:val="19"/>
                      <w:szCs w:val="19"/>
                    </w:rPr>
                    <w:t>Ms. Weglarz</w:t>
                  </w:r>
                  <w:r w:rsidRPr="00430A10">
                    <w:rPr>
                      <w:rFonts w:ascii="Comic Sans MS" w:hAnsi="Comic Sans MS"/>
                      <w:sz w:val="19"/>
                      <w:szCs w:val="19"/>
                    </w:rPr>
                    <w:tab/>
                  </w:r>
                  <w:r w:rsidRPr="00430A10">
                    <w:rPr>
                      <w:rFonts w:ascii="Comic Sans MS" w:hAnsi="Comic Sans MS"/>
                      <w:sz w:val="19"/>
                      <w:szCs w:val="19"/>
                    </w:rPr>
                    <w:tab/>
                  </w:r>
                  <w:r w:rsidRPr="00430A10">
                    <w:rPr>
                      <w:rFonts w:ascii="Comic Sans MS" w:hAnsi="Comic Sans MS"/>
                      <w:sz w:val="19"/>
                      <w:szCs w:val="19"/>
                    </w:rPr>
                    <w:tab/>
                  </w:r>
                  <w:r w:rsidR="00460DFF">
                    <w:rPr>
                      <w:rFonts w:ascii="Comic Sans MS" w:hAnsi="Comic Sans MS"/>
                      <w:sz w:val="19"/>
                      <w:szCs w:val="19"/>
                    </w:rPr>
                    <w:tab/>
                  </w:r>
                  <w:r w:rsidR="006F3E6C">
                    <w:rPr>
                      <w:rFonts w:ascii="Comic Sans MS" w:hAnsi="Comic Sans MS"/>
                      <w:sz w:val="19"/>
                      <w:szCs w:val="19"/>
                    </w:rPr>
                    <w:t>Victoria Ramirez</w:t>
                  </w:r>
                </w:p>
                <w:p w:rsidR="009C68B6" w:rsidRPr="00430A10" w:rsidRDefault="009C68B6" w:rsidP="009C68B6">
                  <w:pPr>
                    <w:spacing w:line="276" w:lineRule="auto"/>
                    <w:jc w:val="both"/>
                    <w:rPr>
                      <w:rFonts w:ascii="Comic Sans MS" w:hAnsi="Comic Sans MS" w:cs="Calibri"/>
                      <w:sz w:val="19"/>
                      <w:szCs w:val="19"/>
                    </w:rPr>
                  </w:pPr>
                  <w:r w:rsidRPr="00430A10">
                    <w:rPr>
                      <w:rFonts w:ascii="Comic Sans MS" w:hAnsi="Comic Sans MS"/>
                      <w:sz w:val="19"/>
                      <w:szCs w:val="19"/>
                    </w:rPr>
                    <w:t>Mr. Williams</w:t>
                  </w:r>
                  <w:r w:rsidRPr="00430A10">
                    <w:rPr>
                      <w:rFonts w:ascii="Comic Sans MS" w:hAnsi="Comic Sans MS"/>
                      <w:sz w:val="19"/>
                      <w:szCs w:val="19"/>
                    </w:rPr>
                    <w:tab/>
                  </w:r>
                  <w:r w:rsidRPr="00430A10">
                    <w:rPr>
                      <w:rFonts w:ascii="Comic Sans MS" w:hAnsi="Comic Sans MS"/>
                      <w:sz w:val="19"/>
                      <w:szCs w:val="19"/>
                    </w:rPr>
                    <w:tab/>
                  </w:r>
                  <w:r w:rsidRPr="00430A10">
                    <w:rPr>
                      <w:rFonts w:ascii="Comic Sans MS" w:hAnsi="Comic Sans MS"/>
                      <w:sz w:val="19"/>
                      <w:szCs w:val="19"/>
                    </w:rPr>
                    <w:tab/>
                  </w:r>
                  <w:r w:rsidR="00460DFF">
                    <w:rPr>
                      <w:rFonts w:ascii="Comic Sans MS" w:hAnsi="Comic Sans MS"/>
                      <w:sz w:val="19"/>
                      <w:szCs w:val="19"/>
                    </w:rPr>
                    <w:tab/>
                  </w:r>
                  <w:r w:rsidR="006F3E6C">
                    <w:rPr>
                      <w:rFonts w:ascii="Comic Sans MS" w:hAnsi="Comic Sans MS" w:cs="Arial"/>
                      <w:sz w:val="19"/>
                      <w:szCs w:val="19"/>
                    </w:rPr>
                    <w:t>Caleb Obadele</w:t>
                  </w:r>
                </w:p>
                <w:p w:rsidR="009C68B6" w:rsidRPr="00430A10" w:rsidRDefault="009C68B6" w:rsidP="009C68B6">
                  <w:pPr>
                    <w:spacing w:line="276" w:lineRule="auto"/>
                    <w:jc w:val="both"/>
                    <w:rPr>
                      <w:rFonts w:ascii="Comic Sans MS" w:hAnsi="Comic Sans MS" w:cs="Calibri"/>
                      <w:sz w:val="19"/>
                      <w:szCs w:val="19"/>
                    </w:rPr>
                  </w:pPr>
                  <w:r w:rsidRPr="00430A10">
                    <w:rPr>
                      <w:rFonts w:ascii="Comic Sans MS" w:hAnsi="Comic Sans MS"/>
                      <w:sz w:val="19"/>
                      <w:szCs w:val="19"/>
                    </w:rPr>
                    <w:t>Mrs. Williamson</w:t>
                  </w:r>
                  <w:r w:rsidRPr="00430A10">
                    <w:rPr>
                      <w:rFonts w:ascii="Comic Sans MS" w:hAnsi="Comic Sans MS"/>
                      <w:sz w:val="19"/>
                      <w:szCs w:val="19"/>
                    </w:rPr>
                    <w:tab/>
                  </w:r>
                  <w:r w:rsidRPr="00430A10">
                    <w:rPr>
                      <w:rFonts w:ascii="Comic Sans MS" w:hAnsi="Comic Sans MS"/>
                      <w:sz w:val="19"/>
                      <w:szCs w:val="19"/>
                    </w:rPr>
                    <w:tab/>
                  </w:r>
                  <w:r w:rsidRPr="00430A10">
                    <w:rPr>
                      <w:rFonts w:ascii="Comic Sans MS" w:hAnsi="Comic Sans MS"/>
                      <w:sz w:val="19"/>
                      <w:szCs w:val="19"/>
                    </w:rPr>
                    <w:tab/>
                  </w:r>
                  <w:r w:rsidR="00460DFF">
                    <w:rPr>
                      <w:rFonts w:ascii="Comic Sans MS" w:hAnsi="Comic Sans MS"/>
                      <w:sz w:val="19"/>
                      <w:szCs w:val="19"/>
                    </w:rPr>
                    <w:tab/>
                  </w:r>
                  <w:r w:rsidR="006F3E6C">
                    <w:rPr>
                      <w:rFonts w:ascii="Comic Sans MS" w:hAnsi="Comic Sans MS" w:cs="Arial"/>
                      <w:sz w:val="19"/>
                      <w:szCs w:val="19"/>
                    </w:rPr>
                    <w:t>Trinity Collins</w:t>
                  </w:r>
                </w:p>
                <w:p w:rsidR="009C68B6" w:rsidRPr="00430A10" w:rsidRDefault="009C68B6" w:rsidP="009C68B6">
                  <w:pPr>
                    <w:spacing w:line="276" w:lineRule="auto"/>
                    <w:jc w:val="both"/>
                    <w:rPr>
                      <w:rFonts w:ascii="Comic Sans MS" w:hAnsi="Comic Sans MS"/>
                      <w:sz w:val="19"/>
                      <w:szCs w:val="19"/>
                    </w:rPr>
                  </w:pPr>
                  <w:r w:rsidRPr="00430A10">
                    <w:rPr>
                      <w:rFonts w:ascii="Comic Sans MS" w:hAnsi="Comic Sans MS" w:cs="Calibri"/>
                      <w:sz w:val="19"/>
                      <w:szCs w:val="19"/>
                    </w:rPr>
                    <w:t>CCII</w:t>
                  </w:r>
                  <w:r w:rsidRPr="00430A10">
                    <w:rPr>
                      <w:rFonts w:ascii="Comic Sans MS" w:hAnsi="Comic Sans MS" w:cs="Calibri"/>
                      <w:sz w:val="19"/>
                      <w:szCs w:val="19"/>
                    </w:rPr>
                    <w:tab/>
                  </w:r>
                  <w:r w:rsidRPr="00430A10">
                    <w:rPr>
                      <w:rFonts w:ascii="Comic Sans MS" w:hAnsi="Comic Sans MS" w:cs="Calibri"/>
                      <w:sz w:val="19"/>
                      <w:szCs w:val="19"/>
                    </w:rPr>
                    <w:tab/>
                  </w:r>
                  <w:r w:rsidRPr="00430A10">
                    <w:rPr>
                      <w:rFonts w:ascii="Comic Sans MS" w:hAnsi="Comic Sans MS" w:cs="Calibri"/>
                      <w:sz w:val="19"/>
                      <w:szCs w:val="19"/>
                    </w:rPr>
                    <w:tab/>
                  </w:r>
                  <w:r w:rsidRPr="00430A10">
                    <w:rPr>
                      <w:rFonts w:ascii="Comic Sans MS" w:hAnsi="Comic Sans MS" w:cs="Calibri"/>
                      <w:sz w:val="19"/>
                      <w:szCs w:val="19"/>
                    </w:rPr>
                    <w:tab/>
                  </w:r>
                  <w:r w:rsidR="00460DFF">
                    <w:rPr>
                      <w:rFonts w:ascii="Comic Sans MS" w:hAnsi="Comic Sans MS" w:cs="Calibri"/>
                      <w:sz w:val="19"/>
                      <w:szCs w:val="19"/>
                    </w:rPr>
                    <w:tab/>
                  </w:r>
                  <w:r w:rsidR="006F3E6C">
                    <w:rPr>
                      <w:rFonts w:ascii="Comic Sans MS" w:hAnsi="Comic Sans MS" w:cs="Arial"/>
                      <w:sz w:val="19"/>
                      <w:szCs w:val="19"/>
                    </w:rPr>
                    <w:t>Briana Mondane</w:t>
                  </w:r>
                </w:p>
                <w:p w:rsidR="00F44CAD" w:rsidRDefault="00F44CAD"/>
              </w:txbxContent>
            </v:textbox>
            <w10:wrap anchorx="page" anchory="page"/>
          </v:shape>
        </w:pict>
      </w:r>
      <w:r>
        <w:rPr>
          <w:noProof/>
          <w:lang w:eastAsia="zh-TW"/>
        </w:rPr>
        <w:pict>
          <v:shape id="_x0000_s1609" type="#_x0000_t202" style="position:absolute;left:0;text-align:left;margin-left:221.15pt;margin-top:659.75pt;width:274.7pt;height:49.75pt;z-index:251785216;mso-width-relative:margin;mso-height-relative:margin" stroked="f">
            <v:textbox>
              <w:txbxContent>
                <w:p w:rsidR="009C68B6" w:rsidRPr="00430A10" w:rsidRDefault="009C68B6" w:rsidP="009C68B6">
                  <w:pPr>
                    <w:jc w:val="center"/>
                    <w:rPr>
                      <w:rFonts w:ascii="Comic Sans MS" w:hAnsi="Comic Sans MS"/>
                      <w:sz w:val="19"/>
                      <w:szCs w:val="19"/>
                    </w:rPr>
                  </w:pPr>
                  <w:r w:rsidRPr="00430A10">
                    <w:rPr>
                      <w:rFonts w:ascii="Comic Sans MS" w:hAnsi="Comic Sans MS"/>
                      <w:sz w:val="19"/>
                      <w:szCs w:val="19"/>
                    </w:rPr>
                    <w:t>Please join Markham Park in recognizing our students who have excelled this month!  We are very proud of them!</w:t>
                  </w:r>
                </w:p>
                <w:p w:rsidR="009C68B6" w:rsidRDefault="009C68B6"/>
              </w:txbxContent>
            </v:textbox>
          </v:shape>
        </w:pict>
      </w:r>
      <w:r>
        <w:rPr>
          <w:noProof/>
        </w:rPr>
        <w:pict>
          <v:shape id="_x0000_s1038" type="#_x0000_t202" style="position:absolute;left:0;text-align:left;margin-left:31.3pt;margin-top:148.15pt;width:256.7pt;height:412.8pt;z-index:251635712;mso-wrap-edited:f;mso-position-horizontal-relative:page;mso-position-vertical-relative:page" wrapcoords="0 0 21600 0 21600 21600 0 21600 0 0" filled="f" stroked="f">
            <v:textbox style="mso-next-textbox:#_x0000_s1038" inset="0,0,0,0">
              <w:txbxContent>
                <w:p w:rsidR="00496E9D" w:rsidRPr="00234CC1" w:rsidRDefault="00496E9D" w:rsidP="00B319CE">
                  <w:pPr>
                    <w:jc w:val="both"/>
                    <w:rPr>
                      <w:rFonts w:ascii="Comic Sans MS" w:hAnsi="Comic Sans MS"/>
                      <w:sz w:val="21"/>
                      <w:szCs w:val="21"/>
                    </w:rPr>
                  </w:pPr>
                </w:p>
                <w:p w:rsidR="00EC622B" w:rsidRPr="00234CC1" w:rsidRDefault="00EC622B" w:rsidP="00517BD1">
                  <w:pPr>
                    <w:jc w:val="center"/>
                    <w:rPr>
                      <w:rFonts w:ascii="Comic Sans MS" w:hAnsi="Comic Sans MS"/>
                      <w:sz w:val="21"/>
                      <w:szCs w:val="21"/>
                    </w:rPr>
                  </w:pPr>
                  <w:r w:rsidRPr="00234CC1">
                    <w:rPr>
                      <w:rFonts w:ascii="Comic Sans MS" w:hAnsi="Comic Sans MS"/>
                      <w:sz w:val="21"/>
                      <w:szCs w:val="21"/>
                    </w:rPr>
                    <w:t>Greetings,</w:t>
                  </w:r>
                </w:p>
                <w:p w:rsidR="00EC622B" w:rsidRPr="00234CC1" w:rsidRDefault="00EC622B" w:rsidP="00EC622B">
                  <w:pPr>
                    <w:jc w:val="both"/>
                    <w:rPr>
                      <w:rFonts w:ascii="Comic Sans MS" w:hAnsi="Comic Sans MS"/>
                      <w:sz w:val="21"/>
                      <w:szCs w:val="21"/>
                    </w:rPr>
                  </w:pPr>
                  <w:r w:rsidRPr="00234CC1">
                    <w:rPr>
                      <w:rFonts w:ascii="Comic Sans MS" w:hAnsi="Comic Sans MS"/>
                      <w:sz w:val="21"/>
                      <w:szCs w:val="21"/>
                    </w:rPr>
                    <w:t>I would like to send a huge THANK YOU to our Parent Teacher Organization (PTO); they helped make our winter celebrations a huge success!</w:t>
                  </w:r>
                </w:p>
                <w:p w:rsidR="00234CC1" w:rsidRDefault="00234CC1" w:rsidP="00EC622B">
                  <w:pPr>
                    <w:jc w:val="both"/>
                    <w:rPr>
                      <w:rFonts w:ascii="Comic Sans MS" w:hAnsi="Comic Sans MS"/>
                      <w:sz w:val="21"/>
                      <w:szCs w:val="21"/>
                    </w:rPr>
                  </w:pPr>
                </w:p>
                <w:p w:rsidR="00EC622B" w:rsidRPr="00234CC1" w:rsidRDefault="00EC622B" w:rsidP="00EC622B">
                  <w:pPr>
                    <w:jc w:val="both"/>
                    <w:rPr>
                      <w:rFonts w:ascii="Comic Sans MS" w:hAnsi="Comic Sans MS"/>
                      <w:sz w:val="21"/>
                      <w:szCs w:val="21"/>
                    </w:rPr>
                  </w:pPr>
                  <w:r w:rsidRPr="00234CC1">
                    <w:rPr>
                      <w:rFonts w:ascii="Comic Sans MS" w:hAnsi="Comic Sans MS"/>
                      <w:sz w:val="21"/>
                      <w:szCs w:val="21"/>
                    </w:rPr>
                    <w:t>WELCOME BACK! I hope you all had a fine break and are looking forward with enthusiasm to the rest of this year.</w:t>
                  </w:r>
                </w:p>
                <w:p w:rsidR="00234CC1" w:rsidRDefault="00234CC1" w:rsidP="00EC622B">
                  <w:pPr>
                    <w:jc w:val="both"/>
                    <w:rPr>
                      <w:rFonts w:ascii="Comic Sans MS" w:hAnsi="Comic Sans MS"/>
                      <w:sz w:val="21"/>
                      <w:szCs w:val="21"/>
                    </w:rPr>
                  </w:pPr>
                </w:p>
                <w:p w:rsidR="00EC622B" w:rsidRPr="00234CC1" w:rsidRDefault="00EC622B" w:rsidP="00EC622B">
                  <w:pPr>
                    <w:jc w:val="both"/>
                    <w:rPr>
                      <w:rFonts w:ascii="Comic Sans MS" w:hAnsi="Comic Sans MS"/>
                      <w:sz w:val="21"/>
                      <w:szCs w:val="21"/>
                    </w:rPr>
                  </w:pPr>
                  <w:r w:rsidRPr="00234CC1">
                    <w:rPr>
                      <w:rFonts w:ascii="Comic Sans MS" w:hAnsi="Comic Sans MS"/>
                      <w:sz w:val="21"/>
                      <w:szCs w:val="21"/>
                    </w:rPr>
                    <w:t xml:space="preserve">I want to remind parents to complete EAGLEBUCKS (located in a labeled box across from the office) </w:t>
                  </w:r>
                  <w:r w:rsidR="00517BD1" w:rsidRPr="00234CC1">
                    <w:rPr>
                      <w:rFonts w:ascii="Comic Sans MS" w:hAnsi="Comic Sans MS"/>
                      <w:sz w:val="21"/>
                      <w:szCs w:val="21"/>
                    </w:rPr>
                    <w:t>every time</w:t>
                  </w:r>
                  <w:r w:rsidRPr="00234CC1">
                    <w:rPr>
                      <w:rFonts w:ascii="Comic Sans MS" w:hAnsi="Comic Sans MS"/>
                      <w:sz w:val="21"/>
                      <w:szCs w:val="21"/>
                    </w:rPr>
                    <w:t xml:space="preserve"> you attend a school function. We gave away gift cards for the first quarter. We plan to announce our second quarter winner at our Black History Program scheduled for February 12th. Our prizes have increased, so we would love for our attendance to increase as well. Please check our website and monthly newsletter for upcoming events. We hope and trust that you will find our evening programs to be both interesting and informative.</w:t>
                  </w:r>
                </w:p>
                <w:p w:rsidR="00234CC1" w:rsidRDefault="00234CC1" w:rsidP="00EC622B">
                  <w:pPr>
                    <w:jc w:val="both"/>
                    <w:rPr>
                      <w:rFonts w:ascii="Comic Sans MS" w:hAnsi="Comic Sans MS"/>
                      <w:sz w:val="21"/>
                      <w:szCs w:val="21"/>
                    </w:rPr>
                  </w:pPr>
                </w:p>
                <w:p w:rsidR="00EC622B" w:rsidRPr="00234CC1" w:rsidRDefault="00EC622B" w:rsidP="00EC622B">
                  <w:pPr>
                    <w:jc w:val="both"/>
                    <w:rPr>
                      <w:rFonts w:ascii="Comic Sans MS" w:hAnsi="Comic Sans MS"/>
                      <w:sz w:val="21"/>
                      <w:szCs w:val="21"/>
                    </w:rPr>
                  </w:pPr>
                  <w:r w:rsidRPr="00234CC1">
                    <w:rPr>
                      <w:rFonts w:ascii="Comic Sans MS" w:hAnsi="Comic Sans MS"/>
                      <w:sz w:val="21"/>
                      <w:szCs w:val="21"/>
                    </w:rPr>
                    <w:t>Thank you for your continued support and assistance.</w:t>
                  </w:r>
                </w:p>
                <w:p w:rsidR="00234CC1" w:rsidRDefault="00234CC1" w:rsidP="00EC622B">
                  <w:pPr>
                    <w:jc w:val="both"/>
                    <w:rPr>
                      <w:rFonts w:ascii="Comic Sans MS" w:hAnsi="Comic Sans MS"/>
                      <w:sz w:val="21"/>
                      <w:szCs w:val="21"/>
                    </w:rPr>
                  </w:pPr>
                </w:p>
                <w:p w:rsidR="00EC622B" w:rsidRPr="00234CC1" w:rsidRDefault="00EC622B" w:rsidP="00EC622B">
                  <w:pPr>
                    <w:jc w:val="both"/>
                    <w:rPr>
                      <w:rFonts w:ascii="Comic Sans MS" w:hAnsi="Comic Sans MS"/>
                      <w:sz w:val="21"/>
                      <w:szCs w:val="21"/>
                    </w:rPr>
                  </w:pPr>
                  <w:r w:rsidRPr="00234CC1">
                    <w:rPr>
                      <w:rFonts w:ascii="Comic Sans MS" w:hAnsi="Comic Sans MS"/>
                      <w:sz w:val="21"/>
                      <w:szCs w:val="21"/>
                    </w:rPr>
                    <w:t>Deloris Alderson</w:t>
                  </w:r>
                </w:p>
                <w:p w:rsidR="00EC622B" w:rsidRPr="00234CC1" w:rsidRDefault="00EC622B" w:rsidP="00EC622B">
                  <w:pPr>
                    <w:jc w:val="both"/>
                    <w:rPr>
                      <w:rFonts w:ascii="Comic Sans MS" w:hAnsi="Comic Sans MS"/>
                      <w:sz w:val="21"/>
                      <w:szCs w:val="21"/>
                    </w:rPr>
                  </w:pPr>
                  <w:r w:rsidRPr="00234CC1">
                    <w:rPr>
                      <w:rFonts w:ascii="Comic Sans MS" w:hAnsi="Comic Sans MS"/>
                      <w:sz w:val="21"/>
                      <w:szCs w:val="21"/>
                    </w:rPr>
                    <w:t xml:space="preserve">Principal </w:t>
                  </w:r>
                </w:p>
              </w:txbxContent>
            </v:textbox>
            <w10:wrap anchorx="page" anchory="page"/>
          </v:shape>
        </w:pict>
      </w:r>
      <w:r>
        <w:rPr>
          <w:noProof/>
          <w:lang w:eastAsia="zh-TW"/>
        </w:rPr>
        <w:pict>
          <v:shape id="_x0000_s1498" type="#_x0000_t202" style="position:absolute;left:0;text-align:left;margin-left:130.25pt;margin-top:-26.45pt;width:172.25pt;height:80.75pt;z-index:251701248;mso-width-percent:400;mso-width-percent:400;mso-width-relative:margin;mso-height-relative:margin" stroked="f">
            <v:textbox style="mso-next-textbox:#_x0000_s1498">
              <w:txbxContent>
                <w:p w:rsidR="00B55341" w:rsidRDefault="009A7364" w:rsidP="00247CA6">
                  <w:pPr>
                    <w:jc w:val="center"/>
                  </w:pPr>
                  <w:r>
                    <w:rPr>
                      <w:noProof/>
                    </w:rPr>
                    <w:drawing>
                      <wp:inline distT="0" distB="0" distL="0" distR="0">
                        <wp:extent cx="1690480" cy="978011"/>
                        <wp:effectExtent l="19050" t="0" r="4970" b="0"/>
                        <wp:docPr id="2" name="Picture 1"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9"/>
                                <a:stretch>
                                  <a:fillRect/>
                                </a:stretch>
                              </pic:blipFill>
                              <pic:spPr>
                                <a:xfrm>
                                  <a:off x="0" y="0"/>
                                  <a:ext cx="1693717" cy="979884"/>
                                </a:xfrm>
                                <a:prstGeom prst="rect">
                                  <a:avLst/>
                                </a:prstGeom>
                              </pic:spPr>
                            </pic:pic>
                          </a:graphicData>
                        </a:graphic>
                      </wp:inline>
                    </w:drawing>
                  </w:r>
                </w:p>
              </w:txbxContent>
            </v:textbox>
          </v:shape>
        </w:pict>
      </w:r>
      <w:r>
        <w:rPr>
          <w:noProof/>
        </w:rPr>
        <w:pict>
          <v:shape id="_x0000_s1468" type="#_x0000_t202" style="position:absolute;left:0;text-align:left;margin-left:314.4pt;margin-top:155.6pt;width:245.7pt;height:228.8pt;z-index:251679744;mso-wrap-edited:f;mso-position-horizontal-relative:page;mso-position-vertical-relative:page" wrapcoords="0 0 21600 0 21600 21600 0 21600 0 0" filled="f" stroked="f">
            <v:textbox style="mso-next-textbox:#_x0000_s1468" inset="0,0,0,0">
              <w:txbxContent>
                <w:p w:rsidR="00174844" w:rsidRPr="00574F15" w:rsidRDefault="00174844" w:rsidP="00F44CAD">
                  <w:pPr>
                    <w:pStyle w:val="NormalWeb"/>
                    <w:shd w:val="clear" w:color="auto" w:fill="FFFFFF"/>
                    <w:rPr>
                      <w:rFonts w:ascii="Comic Sans MS" w:hAnsi="Comic Sans MS"/>
                      <w:sz w:val="20"/>
                    </w:rPr>
                  </w:pPr>
                  <w:r w:rsidRPr="00574F15">
                    <w:rPr>
                      <w:rFonts w:ascii="Comic Sans MS" w:hAnsi="Comic Sans MS"/>
                      <w:sz w:val="20"/>
                      <w:szCs w:val="20"/>
                    </w:rPr>
                    <w:t xml:space="preserve"> </w:t>
                  </w:r>
                </w:p>
              </w:txbxContent>
            </v:textbox>
            <w10:wrap anchorx="page" anchory="page"/>
          </v:shape>
        </w:pict>
      </w:r>
      <w:r>
        <w:rPr>
          <w:noProof/>
        </w:rPr>
        <w:pict>
          <v:shape id="_x0000_s1467" type="#_x0000_t202" style="position:absolute;left:0;text-align:left;margin-left:391pt;margin-top:125.85pt;width:109.85pt;height:22.3pt;z-index:251678720;mso-wrap-edited:f;mso-position-horizontal-relative:page;mso-position-vertical-relative:page" wrapcoords="0 0 21600 0 21600 21600 0 21600 0 0" filled="f" stroked="f">
            <v:textbox style="mso-next-textbox:#_x0000_s1467;mso-fit-shape-to-text:t" inset="0,0,0,0">
              <w:txbxContent>
                <w:p w:rsidR="00174844" w:rsidRPr="00F44CAD" w:rsidRDefault="00174844" w:rsidP="00F44CAD">
                  <w:pPr>
                    <w:rPr>
                      <w:szCs w:val="32"/>
                    </w:rPr>
                  </w:pPr>
                </w:p>
              </w:txbxContent>
            </v:textbox>
            <w10:wrap anchorx="page" anchory="page"/>
          </v:shape>
        </w:pict>
      </w:r>
      <w:r>
        <w:rPr>
          <w:noProof/>
        </w:rPr>
        <w:pict>
          <v:shape id="_x0000_s1039" type="#_x0000_t202" style="position:absolute;left:0;text-align:left;margin-left:81.65pt;margin-top:125.85pt;width:171.2pt;height:22.3pt;z-index:251636736;mso-wrap-edited:f;mso-position-horizontal-relative:page;mso-position-vertical-relative:page" wrapcoords="0 0 21600 0 21600 21600 0 21600 0 0" filled="f" stroked="f">
            <v:textbox style="mso-next-textbox:#_x0000_s1039" inset="0,0,0,0">
              <w:txbxContent>
                <w:p w:rsidR="005B7866" w:rsidRPr="00734198" w:rsidRDefault="00F025D1" w:rsidP="00F025D1">
                  <w:pPr>
                    <w:pStyle w:val="Heading1"/>
                    <w:jc w:val="center"/>
                    <w:rPr>
                      <w:sz w:val="32"/>
                      <w:szCs w:val="32"/>
                    </w:rPr>
                  </w:pPr>
                  <w:r w:rsidRPr="00734198">
                    <w:rPr>
                      <w:sz w:val="32"/>
                      <w:szCs w:val="32"/>
                    </w:rPr>
                    <w:t>Principal’s Platform</w:t>
                  </w:r>
                </w:p>
              </w:txbxContent>
            </v:textbox>
            <w10:wrap anchorx="page" anchory="page"/>
          </v:shape>
        </w:pict>
      </w:r>
      <w:r>
        <w:rPr>
          <w:noProof/>
          <w:lang w:eastAsia="zh-TW"/>
        </w:rPr>
        <w:pict>
          <v:shape id="_x0000_s1496" type="#_x0000_t202" style="position:absolute;left:0;text-align:left;margin-left:-66.2pt;margin-top:-26.45pt;width:114.55pt;height:67pt;z-index:251697152;mso-width-relative:margin;mso-height-relative:margin" stroked="f">
            <v:textbox style="mso-next-textbox:#_x0000_s1496">
              <w:txbxContent>
                <w:p w:rsidR="006A7279" w:rsidRDefault="0050068A">
                  <w:r>
                    <w:rPr>
                      <w:rFonts w:ascii="Arial" w:hAnsi="Arial" w:cs="Arial"/>
                      <w:noProof/>
                      <w:sz w:val="20"/>
                    </w:rPr>
                    <w:drawing>
                      <wp:inline distT="0" distB="0" distL="0" distR="0">
                        <wp:extent cx="1071121" cy="802307"/>
                        <wp:effectExtent l="19050" t="0" r="0" b="0"/>
                        <wp:docPr id="6" name="il_fi" descr="http://guardianlv.com/wp-content/uploads/2013/09/fall-r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uardianlv.com/wp-content/uploads/2013/09/fall-road.jpg"/>
                                <pic:cNvPicPr>
                                  <a:picLocks noChangeAspect="1" noChangeArrowheads="1"/>
                                </pic:cNvPicPr>
                              </pic:nvPicPr>
                              <pic:blipFill>
                                <a:blip r:embed="rId10"/>
                                <a:stretch>
                                  <a:fillRect/>
                                </a:stretch>
                              </pic:blipFill>
                              <pic:spPr bwMode="auto">
                                <a:xfrm>
                                  <a:off x="0" y="0"/>
                                  <a:ext cx="1071121" cy="802307"/>
                                </a:xfrm>
                                <a:prstGeom prst="rect">
                                  <a:avLst/>
                                </a:prstGeom>
                                <a:noFill/>
                                <a:ln w="9525">
                                  <a:noFill/>
                                  <a:miter lim="800000"/>
                                  <a:headEnd/>
                                  <a:tailEnd/>
                                </a:ln>
                              </pic:spPr>
                            </pic:pic>
                          </a:graphicData>
                        </a:graphic>
                      </wp:inline>
                    </w:drawing>
                  </w:r>
                </w:p>
              </w:txbxContent>
            </v:textbox>
          </v:shape>
        </w:pict>
      </w:r>
      <w:r>
        <w:rPr>
          <w:noProof/>
          <w:lang w:eastAsia="zh-TW"/>
        </w:rPr>
        <w:pict>
          <v:shape id="_x0000_s1497" type="#_x0000_t202" style="position:absolute;left:0;text-align:left;margin-left:373.55pt;margin-top:-30.15pt;width:122.3pt;height:75.05pt;z-index:251699200;mso-width-relative:margin;mso-height-relative:margin" fillcolor="#ff6" strokecolor="red">
            <v:textbox style="mso-next-textbox:#_x0000_s1497">
              <w:txbxContent>
                <w:p w:rsidR="006A7279" w:rsidRPr="006A7279" w:rsidRDefault="006A7279" w:rsidP="006A7279">
                  <w:pPr>
                    <w:jc w:val="center"/>
                    <w:rPr>
                      <w:rFonts w:ascii="Comic Sans MS" w:hAnsi="Comic Sans MS"/>
                      <w:color w:val="0070C0"/>
                      <w:sz w:val="20"/>
                    </w:rPr>
                  </w:pPr>
                  <w:r w:rsidRPr="006A7279">
                    <w:rPr>
                      <w:rFonts w:ascii="Comic Sans MS" w:hAnsi="Comic Sans MS"/>
                      <w:color w:val="0070C0"/>
                      <w:sz w:val="20"/>
                    </w:rPr>
                    <w:t>Markham Park School</w:t>
                  </w:r>
                </w:p>
                <w:p w:rsidR="006A7279" w:rsidRDefault="006A7279" w:rsidP="006A7279">
                  <w:pPr>
                    <w:jc w:val="center"/>
                    <w:rPr>
                      <w:rFonts w:ascii="Comic Sans MS" w:hAnsi="Comic Sans MS"/>
                      <w:sz w:val="20"/>
                    </w:rPr>
                  </w:pPr>
                  <w:r>
                    <w:rPr>
                      <w:rFonts w:ascii="Comic Sans MS" w:hAnsi="Comic Sans MS"/>
                      <w:sz w:val="20"/>
                    </w:rPr>
                    <w:t>Markham, Illinois</w:t>
                  </w:r>
                </w:p>
                <w:p w:rsidR="006A7279" w:rsidRPr="004D70E8" w:rsidRDefault="00247CA6" w:rsidP="006A7279">
                  <w:pPr>
                    <w:jc w:val="center"/>
                    <w:rPr>
                      <w:rFonts w:ascii="Comic Sans MS" w:hAnsi="Comic Sans MS"/>
                      <w:color w:val="FF0000"/>
                      <w:sz w:val="20"/>
                    </w:rPr>
                  </w:pPr>
                  <w:r>
                    <w:rPr>
                      <w:rFonts w:ascii="Comic Sans MS" w:hAnsi="Comic Sans MS"/>
                      <w:color w:val="FF0000"/>
                      <w:sz w:val="20"/>
                    </w:rPr>
                    <w:t>January</w:t>
                  </w:r>
                  <w:r w:rsidR="006A7279" w:rsidRPr="004D70E8">
                    <w:rPr>
                      <w:rFonts w:ascii="Comic Sans MS" w:hAnsi="Comic Sans MS"/>
                      <w:color w:val="FF0000"/>
                      <w:sz w:val="20"/>
                    </w:rPr>
                    <w:t xml:space="preserve"> 201</w:t>
                  </w:r>
                  <w:r>
                    <w:rPr>
                      <w:rFonts w:ascii="Comic Sans MS" w:hAnsi="Comic Sans MS"/>
                      <w:color w:val="FF0000"/>
                      <w:sz w:val="20"/>
                    </w:rPr>
                    <w:t>4</w:t>
                  </w:r>
                </w:p>
                <w:p w:rsidR="006A7279" w:rsidRPr="004D70E8" w:rsidRDefault="006A7279" w:rsidP="006A7279">
                  <w:pPr>
                    <w:jc w:val="center"/>
                    <w:rPr>
                      <w:rFonts w:ascii="Comic Sans MS" w:hAnsi="Comic Sans MS"/>
                      <w:color w:val="FF0000"/>
                      <w:sz w:val="20"/>
                    </w:rPr>
                  </w:pPr>
                  <w:r w:rsidRPr="004D70E8">
                    <w:rPr>
                      <w:rFonts w:ascii="Comic Sans MS" w:hAnsi="Comic Sans MS"/>
                      <w:color w:val="FF0000"/>
                      <w:sz w:val="20"/>
                    </w:rPr>
                    <w:t xml:space="preserve">Volume </w:t>
                  </w:r>
                  <w:r w:rsidR="00247CA6">
                    <w:rPr>
                      <w:rFonts w:ascii="Comic Sans MS" w:hAnsi="Comic Sans MS"/>
                      <w:color w:val="FF0000"/>
                      <w:sz w:val="20"/>
                    </w:rPr>
                    <w:t>5</w:t>
                  </w:r>
                  <w:r w:rsidRPr="004D70E8">
                    <w:rPr>
                      <w:rFonts w:ascii="Comic Sans MS" w:hAnsi="Comic Sans MS"/>
                      <w:color w:val="FF0000"/>
                      <w:sz w:val="20"/>
                    </w:rPr>
                    <w:t>, Issue 1</w:t>
                  </w:r>
                </w:p>
              </w:txbxContent>
            </v:textbox>
          </v:shape>
        </w:pict>
      </w:r>
      <w:r>
        <w:rPr>
          <w:noProof/>
          <w:lang w:eastAsia="zh-TW"/>
        </w:rPr>
        <w:pict>
          <v:shape id="_x0000_s1486" type="#_x0000_t202" style="position:absolute;left:0;text-align:left;margin-left:123.05pt;margin-top:-48.15pt;width:171.95pt;height:119.4pt;z-index:251685888;mso-width-percent:400;mso-height-percent:200;mso-width-percent:400;mso-height-percent:200;mso-width-relative:margin;mso-height-relative:margin" stroked="f">
            <v:textbox style="mso-next-textbox:#_x0000_s1486;mso-fit-shape-to-text:t">
              <w:txbxContent>
                <w:p w:rsidR="00025B1E" w:rsidRDefault="00025B1E"/>
              </w:txbxContent>
            </v:textbox>
          </v:shape>
        </w:pict>
      </w:r>
      <w:r w:rsidR="00025B1E" w:rsidRPr="00A76298">
        <w:rPr>
          <w:noProof/>
        </w:rPr>
        <w:t xml:space="preserve">   </w:t>
      </w:r>
      <w:r w:rsidR="005B7866" w:rsidRPr="00A76298">
        <w:rPr>
          <w:noProof/>
        </w:rPr>
        <w:br w:type="page"/>
      </w:r>
      <w:r w:rsidR="00253B7D">
        <w:rPr>
          <w:noProof/>
          <w:lang w:eastAsia="zh-TW"/>
        </w:rPr>
        <w:lastRenderedPageBreak/>
        <w:pict>
          <v:shape id="_x0000_s1617" type="#_x0000_t202" style="position:absolute;left:0;text-align:left;margin-left:217.4pt;margin-top:292.85pt;width:86.2pt;height:90.95pt;z-index:251791360;mso-width-relative:margin;mso-height-relative:margin" stroked="f">
            <v:textbox style="mso-next-textbox:#_x0000_s1617">
              <w:txbxContent>
                <w:p w:rsidR="0019376D" w:rsidRDefault="00253B7D">
                  <w:r w:rsidRPr="00253B7D">
                    <w:drawing>
                      <wp:inline distT="0" distB="0" distL="0" distR="0">
                        <wp:extent cx="903302" cy="1176648"/>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server4\users\ESolomon\My Pictures\LifeCam Files\Solomon.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8670" cy="1183640"/>
                                </a:xfrm>
                                <a:prstGeom prst="rect">
                                  <a:avLst/>
                                </a:prstGeom>
                                <a:noFill/>
                                <a:ln>
                                  <a:noFill/>
                                </a:ln>
                              </pic:spPr>
                            </pic:pic>
                          </a:graphicData>
                        </a:graphic>
                      </wp:inline>
                    </w:drawing>
                  </w:r>
                </w:p>
              </w:txbxContent>
            </v:textbox>
          </v:shape>
        </w:pict>
      </w:r>
      <w:r w:rsidR="00253B7D">
        <w:rPr>
          <w:noProof/>
        </w:rPr>
        <w:pict>
          <v:shape id="_x0000_s1490" type="#_x0000_t202" style="position:absolute;left:0;text-align:left;margin-left:315.35pt;margin-top:437.8pt;width:272.85pt;height:165.75pt;z-index:251692032;mso-wrap-edited:f;mso-position-horizontal-relative:page;mso-position-vertical-relative:page" wrapcoords="0 0 21600 0 21600 21600 0 21600 0 0" filled="f" stroked="f">
            <v:textbox style="mso-next-textbox:#_x0000_s1490" inset="0,0,0,0">
              <w:txbxContent>
                <w:p w:rsidR="001208AA" w:rsidRPr="00253B7D" w:rsidRDefault="00253B7D" w:rsidP="00253B7D">
                  <w:pPr>
                    <w:jc w:val="both"/>
                    <w:rPr>
                      <w:szCs w:val="19"/>
                    </w:rPr>
                  </w:pPr>
                  <w:r>
                    <w:rPr>
                      <w:rFonts w:ascii="Comic Sans MS" w:hAnsi="Comic Sans MS"/>
                      <w:sz w:val="19"/>
                      <w:szCs w:val="19"/>
                    </w:rPr>
                    <w:t xml:space="preserve">eight years.  </w:t>
                  </w:r>
                  <w:r w:rsidRPr="005F0423">
                    <w:rPr>
                      <w:rFonts w:ascii="Comic Sans MS" w:hAnsi="Comic Sans MS"/>
                      <w:sz w:val="19"/>
                      <w:szCs w:val="19"/>
                    </w:rPr>
                    <w:t>She is a welcoming, hardworking individual who helps so many students, parents, and staff members from the time they walk in the door to the time they leave. She is efficient and organized in her duties.  Mrs. Solomon-Cropes is married, is the mother of four children, and also has one grandchild.  Her hobbies include playing and coaching basketball, shopping, travelling, and spending time with her family.  She</w:t>
                  </w:r>
                  <w:r>
                    <w:rPr>
                      <w:rFonts w:ascii="Comic Sans MS" w:hAnsi="Comic Sans MS"/>
                      <w:sz w:val="19"/>
                      <w:szCs w:val="19"/>
                    </w:rPr>
                    <w:t xml:space="preserve"> </w:t>
                  </w:r>
                  <w:r w:rsidRPr="005F0423">
                    <w:rPr>
                      <w:rFonts w:ascii="Comic Sans MS" w:hAnsi="Comic Sans MS"/>
                      <w:sz w:val="19"/>
                      <w:szCs w:val="19"/>
                    </w:rPr>
                    <w:t>helps out with all the committees at Markham Park School in some way, and she also assists with Grandparents’ Day and Career Day.  She is an integral part of the Markham Park team. Congratulations, Mrs. Solomon-Cropes, on your Support Staff of the Month recognition!</w:t>
                  </w:r>
                </w:p>
              </w:txbxContent>
            </v:textbox>
            <w10:wrap anchorx="page" anchory="page"/>
          </v:shape>
        </w:pict>
      </w:r>
      <w:r w:rsidR="00253B7D">
        <w:rPr>
          <w:noProof/>
          <w:lang w:eastAsia="zh-TW"/>
        </w:rPr>
        <w:pict>
          <v:shape id="_x0000_s1618" type="#_x0000_t202" style="position:absolute;left:0;text-align:left;margin-left:263.95pt;margin-top:545.1pt;width:185.45pt;height:126.15pt;z-index:251793408;mso-height-percent:200;mso-height-percent:200;mso-width-relative:margin;mso-height-relative:margin" stroked="f">
            <v:textbox style="mso-fit-shape-to-text:t">
              <w:txbxContent>
                <w:p w:rsidR="006D011C" w:rsidRDefault="006D011C" w:rsidP="006D011C">
                  <w:pPr>
                    <w:jc w:val="center"/>
                  </w:pPr>
                  <w:r>
                    <w:rPr>
                      <w:noProof/>
                    </w:rPr>
                    <w:drawing>
                      <wp:inline distT="0" distB="0" distL="0" distR="0">
                        <wp:extent cx="2286169" cy="1510748"/>
                        <wp:effectExtent l="19050" t="0" r="0" b="0"/>
                        <wp:docPr id="99" name="Picture 98" descr="t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 (2).jpg"/>
                                <pic:cNvPicPr/>
                              </pic:nvPicPr>
                              <pic:blipFill>
                                <a:blip r:embed="rId12"/>
                                <a:stretch>
                                  <a:fillRect/>
                                </a:stretch>
                              </pic:blipFill>
                              <pic:spPr>
                                <a:xfrm>
                                  <a:off x="0" y="0"/>
                                  <a:ext cx="2287034" cy="1511320"/>
                                </a:xfrm>
                                <a:prstGeom prst="rect">
                                  <a:avLst/>
                                </a:prstGeom>
                              </pic:spPr>
                            </pic:pic>
                          </a:graphicData>
                        </a:graphic>
                      </wp:inline>
                    </w:drawing>
                  </w:r>
                </w:p>
              </w:txbxContent>
            </v:textbox>
          </v:shape>
        </w:pict>
      </w:r>
      <w:r w:rsidR="00253B7D">
        <w:rPr>
          <w:noProof/>
          <w:lang w:eastAsia="zh-TW"/>
        </w:rPr>
        <w:pict>
          <v:shape id="_x0000_s1505" type="#_x0000_t202" style="position:absolute;left:0;text-align:left;margin-left:299.6pt;margin-top:292.85pt;width:198.8pt;height:87.65pt;z-index:251713536;mso-width-relative:margin;mso-height-relative:margin" stroked="f">
            <v:textbox style="mso-next-textbox:#_x0000_s1505">
              <w:txbxContent>
                <w:p w:rsidR="00AA0512" w:rsidRDefault="00FE5E00" w:rsidP="005C6F7F">
                  <w:pPr>
                    <w:pStyle w:val="Heading1"/>
                    <w:jc w:val="center"/>
                    <w:rPr>
                      <w:sz w:val="24"/>
                      <w:szCs w:val="24"/>
                    </w:rPr>
                  </w:pPr>
                  <w:r>
                    <w:rPr>
                      <w:sz w:val="24"/>
                      <w:szCs w:val="24"/>
                    </w:rPr>
                    <w:t>M</w:t>
                  </w:r>
                  <w:r w:rsidR="00253B7D">
                    <w:rPr>
                      <w:sz w:val="24"/>
                      <w:szCs w:val="24"/>
                    </w:rPr>
                    <w:t>r</w:t>
                  </w:r>
                  <w:r>
                    <w:rPr>
                      <w:sz w:val="24"/>
                      <w:szCs w:val="24"/>
                    </w:rPr>
                    <w:t xml:space="preserve">s. </w:t>
                  </w:r>
                  <w:r w:rsidR="00253B7D">
                    <w:rPr>
                      <w:sz w:val="24"/>
                      <w:szCs w:val="24"/>
                    </w:rPr>
                    <w:t>Solomon-Cropes</w:t>
                  </w:r>
                </w:p>
                <w:p w:rsidR="005C6F7F" w:rsidRPr="005C6F7F" w:rsidRDefault="00253B7D" w:rsidP="008B456B">
                  <w:pPr>
                    <w:jc w:val="both"/>
                  </w:pPr>
                  <w:r w:rsidRPr="005F0423">
                    <w:rPr>
                      <w:rFonts w:ascii="Comic Sans MS" w:hAnsi="Comic Sans MS"/>
                      <w:sz w:val="19"/>
                      <w:szCs w:val="19"/>
                    </w:rPr>
                    <w:t>Mrs. Solomon-Cropes is Markham Park’s Support Staff Member of the Month for December.  Mrs. Solomon-Cropes</w:t>
                  </w:r>
                  <w:r w:rsidR="008B456B">
                    <w:rPr>
                      <w:rFonts w:ascii="Comic Sans MS" w:hAnsi="Comic Sans MS"/>
                      <w:sz w:val="19"/>
                      <w:szCs w:val="19"/>
                    </w:rPr>
                    <w:t xml:space="preserve"> </w:t>
                  </w:r>
                  <w:r w:rsidRPr="005F0423">
                    <w:rPr>
                      <w:rFonts w:ascii="Comic Sans MS" w:hAnsi="Comic Sans MS"/>
                      <w:sz w:val="19"/>
                      <w:szCs w:val="19"/>
                    </w:rPr>
                    <w:t xml:space="preserve">is the administrative assistant at Markham Park and has worked in District 144 for </w:t>
                  </w:r>
                </w:p>
              </w:txbxContent>
            </v:textbox>
          </v:shape>
        </w:pict>
      </w:r>
      <w:r w:rsidR="00253B7D">
        <w:rPr>
          <w:noProof/>
          <w:lang w:eastAsia="zh-TW"/>
        </w:rPr>
        <w:pict>
          <v:shape id="_x0000_s1502" type="#_x0000_t202" style="position:absolute;left:0;text-align:left;margin-left:217.4pt;margin-top:117.5pt;width:281pt;height:169.7pt;z-index:251709440;mso-width-relative:margin;mso-height-relative:margin" stroked="f">
            <v:textbox style="mso-next-textbox:#_x0000_s1502">
              <w:txbxContent>
                <w:p w:rsidR="00253B7D" w:rsidRPr="005F0423" w:rsidRDefault="00253B7D" w:rsidP="00253B7D">
                  <w:pPr>
                    <w:jc w:val="both"/>
                    <w:rPr>
                      <w:rFonts w:ascii="Comic Sans MS" w:hAnsi="Comic Sans MS"/>
                      <w:sz w:val="19"/>
                      <w:szCs w:val="19"/>
                    </w:rPr>
                  </w:pPr>
                  <w:r w:rsidRPr="005F0423">
                    <w:rPr>
                      <w:rFonts w:ascii="Comic Sans MS" w:hAnsi="Comic Sans MS"/>
                      <w:sz w:val="19"/>
                      <w:szCs w:val="19"/>
                    </w:rPr>
                    <w:t>He also encourages them to work together and</w:t>
                  </w:r>
                  <w:r w:rsidR="008B456B">
                    <w:rPr>
                      <w:rFonts w:ascii="Comic Sans MS" w:hAnsi="Comic Sans MS"/>
                      <w:sz w:val="19"/>
                      <w:szCs w:val="19"/>
                    </w:rPr>
                    <w:t xml:space="preserve"> </w:t>
                  </w:r>
                  <w:r w:rsidRPr="005F0423">
                    <w:rPr>
                      <w:rFonts w:ascii="Comic Sans MS" w:hAnsi="Comic Sans MS"/>
                      <w:sz w:val="19"/>
                      <w:szCs w:val="19"/>
                    </w:rPr>
                    <w:t xml:space="preserve">he strives to build each student’s integrity.  He is married with two children and also has two grandchildren.  Mr. Williams’ hobbies include roller skating, playing dominoes, and playing Playstation 3 and 4.  He is involved in a number of committees and programs at Markham Park School.  These include Boys to Men, Social Committee, and PTO.  He also participates in Grandparents’ Day, Career Day, and Math Night.  </w:t>
                  </w:r>
                  <w:r>
                    <w:rPr>
                      <w:rFonts w:ascii="Comic Sans MS" w:hAnsi="Comic Sans MS"/>
                      <w:sz w:val="19"/>
                      <w:szCs w:val="19"/>
                    </w:rPr>
                    <w:t xml:space="preserve">Mr. </w:t>
                  </w:r>
                  <w:r w:rsidRPr="005F0423">
                    <w:rPr>
                      <w:rFonts w:ascii="Comic Sans MS" w:hAnsi="Comic Sans MS"/>
                      <w:sz w:val="19"/>
                      <w:szCs w:val="19"/>
                    </w:rPr>
                    <w:t>Williams’ leadership in his classroom and commitment with school programs</w:t>
                  </w:r>
                  <w:r>
                    <w:rPr>
                      <w:rFonts w:ascii="Comic Sans MS" w:hAnsi="Comic Sans MS"/>
                      <w:sz w:val="19"/>
                      <w:szCs w:val="19"/>
                    </w:rPr>
                    <w:t xml:space="preserve"> </w:t>
                  </w:r>
                  <w:r w:rsidRPr="005F0423">
                    <w:rPr>
                      <w:rFonts w:ascii="Comic Sans MS" w:hAnsi="Comic Sans MS"/>
                      <w:sz w:val="19"/>
                      <w:szCs w:val="19"/>
                    </w:rPr>
                    <w:t>make him a valuable part of the Markham Park Team.  Congratulations, Mr. Williams, on your Teacher of the Month recognition!</w:t>
                  </w:r>
                </w:p>
                <w:p w:rsidR="005C6F7F" w:rsidRPr="00FE5E00" w:rsidRDefault="005C6F7F" w:rsidP="005C6F7F">
                  <w:pPr>
                    <w:jc w:val="both"/>
                    <w:rPr>
                      <w:rFonts w:ascii="Comic Sans MS" w:hAnsi="Comic Sans MS"/>
                      <w:color w:val="000000"/>
                      <w:sz w:val="19"/>
                    </w:rPr>
                  </w:pPr>
                </w:p>
                <w:p w:rsidR="00DF7339" w:rsidRPr="00FE5E00" w:rsidRDefault="00DF7339" w:rsidP="005C6F7F">
                  <w:pPr>
                    <w:rPr>
                      <w:sz w:val="19"/>
                      <w:szCs w:val="18"/>
                    </w:rPr>
                  </w:pPr>
                </w:p>
                <w:p w:rsidR="005C6F7F" w:rsidRPr="00FE5E00" w:rsidRDefault="005C6F7F">
                  <w:pPr>
                    <w:rPr>
                      <w:sz w:val="19"/>
                    </w:rPr>
                  </w:pPr>
                </w:p>
              </w:txbxContent>
            </v:textbox>
          </v:shape>
        </w:pict>
      </w:r>
      <w:r w:rsidR="00253B7D">
        <w:rPr>
          <w:noProof/>
          <w:lang w:eastAsia="zh-TW"/>
        </w:rPr>
        <w:pict>
          <v:shape id="_x0000_s1501" type="#_x0000_t202" style="position:absolute;left:0;text-align:left;margin-left:293.8pt;margin-top:31.4pt;width:204.6pt;height:91.8pt;z-index:251707392;mso-width-relative:margin;mso-height-relative:margin" stroked="f">
            <v:textbox style="mso-next-textbox:#_x0000_s1501">
              <w:txbxContent>
                <w:p w:rsidR="00DF7339" w:rsidRPr="005C6F7F" w:rsidRDefault="00FE5E00" w:rsidP="00DF7339">
                  <w:pPr>
                    <w:jc w:val="center"/>
                    <w:rPr>
                      <w:rFonts w:ascii="Comic Sans MS" w:hAnsi="Comic Sans MS"/>
                      <w:b/>
                      <w:color w:val="0070C0"/>
                      <w:szCs w:val="24"/>
                    </w:rPr>
                  </w:pPr>
                  <w:r>
                    <w:rPr>
                      <w:rFonts w:ascii="Comic Sans MS" w:hAnsi="Comic Sans MS"/>
                      <w:b/>
                      <w:color w:val="0070C0"/>
                      <w:szCs w:val="24"/>
                    </w:rPr>
                    <w:t>M</w:t>
                  </w:r>
                  <w:r w:rsidR="001208AA">
                    <w:rPr>
                      <w:rFonts w:ascii="Comic Sans MS" w:hAnsi="Comic Sans MS"/>
                      <w:b/>
                      <w:color w:val="0070C0"/>
                      <w:szCs w:val="24"/>
                    </w:rPr>
                    <w:t>r</w:t>
                  </w:r>
                  <w:r w:rsidR="00DF7339" w:rsidRPr="005C6F7F">
                    <w:rPr>
                      <w:rFonts w:ascii="Comic Sans MS" w:hAnsi="Comic Sans MS"/>
                      <w:b/>
                      <w:color w:val="0070C0"/>
                      <w:szCs w:val="24"/>
                    </w:rPr>
                    <w:t xml:space="preserve">. </w:t>
                  </w:r>
                  <w:r w:rsidR="00253B7D">
                    <w:rPr>
                      <w:rFonts w:ascii="Comic Sans MS" w:hAnsi="Comic Sans MS"/>
                      <w:b/>
                      <w:color w:val="0070C0"/>
                      <w:szCs w:val="24"/>
                    </w:rPr>
                    <w:t>Williams</w:t>
                  </w:r>
                </w:p>
                <w:p w:rsidR="00DF7339" w:rsidRPr="00FE5E00" w:rsidRDefault="00253B7D" w:rsidP="00253B7D">
                  <w:pPr>
                    <w:jc w:val="both"/>
                    <w:rPr>
                      <w:sz w:val="19"/>
                    </w:rPr>
                  </w:pPr>
                  <w:r w:rsidRPr="005F0423">
                    <w:rPr>
                      <w:rFonts w:ascii="Comic Sans MS" w:hAnsi="Comic Sans MS"/>
                      <w:sz w:val="19"/>
                      <w:szCs w:val="19"/>
                    </w:rPr>
                    <w:t>Mr. Williams is Markham Park’s Teacher of the Month for December.  He has worked in District 144 for fifteen years.  Mr. Williams challenges his 5</w:t>
                  </w:r>
                  <w:r w:rsidRPr="005F0423">
                    <w:rPr>
                      <w:rFonts w:ascii="Comic Sans MS" w:hAnsi="Comic Sans MS"/>
                      <w:sz w:val="19"/>
                      <w:szCs w:val="19"/>
                      <w:vertAlign w:val="superscript"/>
                    </w:rPr>
                    <w:t>th</w:t>
                  </w:r>
                  <w:r w:rsidRPr="005F0423">
                    <w:rPr>
                      <w:rFonts w:ascii="Comic Sans MS" w:hAnsi="Comic Sans MS"/>
                      <w:sz w:val="19"/>
                      <w:szCs w:val="19"/>
                    </w:rPr>
                    <w:t xml:space="preserve"> grade students to do their best academic work.  </w:t>
                  </w:r>
                </w:p>
              </w:txbxContent>
            </v:textbox>
          </v:shape>
        </w:pict>
      </w:r>
      <w:r w:rsidR="00253B7D">
        <w:rPr>
          <w:noProof/>
          <w:lang w:eastAsia="zh-TW"/>
        </w:rPr>
        <w:pict>
          <v:shape id="_x0000_s1499" type="#_x0000_t202" style="position:absolute;left:0;text-align:left;margin-left:244.35pt;margin-top:2.5pt;width:227.6pt;height:29.95pt;z-index:251703296;mso-width-relative:margin;mso-height-relative:margin" stroked="f">
            <v:textbox style="mso-next-textbox:#_x0000_s1499">
              <w:txbxContent>
                <w:p w:rsidR="00B55341" w:rsidRPr="00B55341" w:rsidRDefault="00B55341" w:rsidP="00574F15">
                  <w:pPr>
                    <w:pStyle w:val="Heading1"/>
                    <w:jc w:val="center"/>
                    <w:rPr>
                      <w:sz w:val="32"/>
                      <w:szCs w:val="32"/>
                    </w:rPr>
                  </w:pPr>
                  <w:r w:rsidRPr="00B55341">
                    <w:rPr>
                      <w:sz w:val="32"/>
                      <w:szCs w:val="32"/>
                    </w:rPr>
                    <w:t>Teachers &amp; Support Staff</w:t>
                  </w:r>
                </w:p>
              </w:txbxContent>
            </v:textbox>
          </v:shape>
        </w:pict>
      </w:r>
      <w:r>
        <w:rPr>
          <w:noProof/>
          <w:lang w:eastAsia="zh-TW"/>
        </w:rPr>
        <w:pict>
          <v:shape id="_x0000_s1488" type="#_x0000_t202" style="position:absolute;left:0;text-align:left;margin-left:3.3pt;margin-top:6.1pt;width:147.25pt;height:32.65pt;z-index:251688960;mso-width-relative:margin;mso-height-relative:margin" stroked="f">
            <v:textbox style="mso-next-textbox:#_x0000_s1488">
              <w:txbxContent>
                <w:p w:rsidR="00E469CE" w:rsidRPr="00E469CE" w:rsidRDefault="00E469CE" w:rsidP="00F44CAD">
                  <w:pPr>
                    <w:pStyle w:val="Heading1"/>
                    <w:rPr>
                      <w:sz w:val="32"/>
                      <w:szCs w:val="32"/>
                    </w:rPr>
                  </w:pPr>
                  <w:r w:rsidRPr="00E469CE">
                    <w:rPr>
                      <w:sz w:val="32"/>
                      <w:szCs w:val="32"/>
                    </w:rPr>
                    <w:t>Upcoming Events</w:t>
                  </w:r>
                </w:p>
              </w:txbxContent>
            </v:textbox>
          </v:shape>
        </w:pict>
      </w:r>
      <w:r>
        <w:rPr>
          <w:noProof/>
          <w:lang w:eastAsia="zh-TW"/>
        </w:rPr>
        <w:pict>
          <v:shape id="_x0000_s1600" type="#_x0000_t202" style="position:absolute;left:0;text-align:left;margin-left:-47.75pt;margin-top:383.8pt;width:265.15pt;height:264.05pt;z-index:251774976;mso-width-relative:margin;mso-height-relative:margin" stroked="f">
            <v:textbox style="mso-next-textbox:#_x0000_s1600">
              <w:txbxContent>
                <w:p w:rsidR="00872C08" w:rsidRPr="00872C08" w:rsidRDefault="00872C08" w:rsidP="00872C08">
                  <w:pPr>
                    <w:pStyle w:val="Heading1"/>
                    <w:jc w:val="center"/>
                    <w:rPr>
                      <w:sz w:val="30"/>
                      <w:szCs w:val="30"/>
                    </w:rPr>
                  </w:pPr>
                  <w:r w:rsidRPr="00872C08">
                    <w:rPr>
                      <w:sz w:val="30"/>
                      <w:szCs w:val="30"/>
                    </w:rPr>
                    <w:t>PBIS NEWS!!!!!!</w:t>
                  </w:r>
                </w:p>
                <w:p w:rsidR="00872C08" w:rsidRPr="00397336" w:rsidRDefault="00872C08" w:rsidP="00872C08">
                  <w:pPr>
                    <w:jc w:val="center"/>
                    <w:rPr>
                      <w:rFonts w:ascii="Comic Sans MS" w:hAnsi="Comic Sans MS"/>
                      <w:b/>
                      <w:sz w:val="19"/>
                      <w:szCs w:val="19"/>
                      <w:u w:val="single"/>
                    </w:rPr>
                  </w:pPr>
                </w:p>
                <w:p w:rsidR="00872C08" w:rsidRPr="00397336" w:rsidRDefault="00872C08" w:rsidP="00872C08">
                  <w:pPr>
                    <w:jc w:val="center"/>
                    <w:rPr>
                      <w:rFonts w:ascii="Comic Sans MS" w:hAnsi="Comic Sans MS"/>
                      <w:sz w:val="19"/>
                      <w:szCs w:val="19"/>
                    </w:rPr>
                  </w:pPr>
                  <w:r w:rsidRPr="00397336">
                    <w:rPr>
                      <w:rFonts w:ascii="Comic Sans MS" w:hAnsi="Comic Sans MS"/>
                      <w:sz w:val="19"/>
                      <w:szCs w:val="19"/>
                    </w:rPr>
                    <w:t>We recently completed our 2</w:t>
                  </w:r>
                  <w:r w:rsidRPr="00397336">
                    <w:rPr>
                      <w:rFonts w:ascii="Comic Sans MS" w:hAnsi="Comic Sans MS"/>
                      <w:sz w:val="19"/>
                      <w:szCs w:val="19"/>
                      <w:vertAlign w:val="superscript"/>
                    </w:rPr>
                    <w:t>nd</w:t>
                  </w:r>
                  <w:r w:rsidRPr="00397336">
                    <w:rPr>
                      <w:rFonts w:ascii="Comic Sans MS" w:hAnsi="Comic Sans MS"/>
                      <w:sz w:val="19"/>
                      <w:szCs w:val="19"/>
                    </w:rPr>
                    <w:t xml:space="preserve"> quarter of on January 10</w:t>
                  </w:r>
                  <w:r w:rsidRPr="00397336">
                    <w:rPr>
                      <w:rFonts w:ascii="Comic Sans MS" w:hAnsi="Comic Sans MS"/>
                      <w:sz w:val="19"/>
                      <w:szCs w:val="19"/>
                      <w:vertAlign w:val="superscript"/>
                    </w:rPr>
                    <w:t>th</w:t>
                  </w:r>
                  <w:r w:rsidRPr="00397336">
                    <w:rPr>
                      <w:rFonts w:ascii="Comic Sans MS" w:hAnsi="Comic Sans MS"/>
                      <w:sz w:val="19"/>
                      <w:szCs w:val="19"/>
                    </w:rPr>
                    <w:t>. We would like to celebrate Mrs. Phillips’ class as they are our “CLASSROOM OF THE QUARTER”!!!!</w:t>
                  </w:r>
                </w:p>
                <w:p w:rsidR="00872C08" w:rsidRPr="00397336" w:rsidRDefault="00872C08" w:rsidP="00872C08">
                  <w:pPr>
                    <w:jc w:val="center"/>
                    <w:rPr>
                      <w:rFonts w:ascii="Comic Sans MS" w:hAnsi="Comic Sans MS"/>
                      <w:sz w:val="19"/>
                      <w:szCs w:val="19"/>
                    </w:rPr>
                  </w:pPr>
                  <w:r w:rsidRPr="00397336">
                    <w:rPr>
                      <w:rFonts w:ascii="Comic Sans MS" w:hAnsi="Comic Sans MS"/>
                      <w:sz w:val="19"/>
                      <w:szCs w:val="19"/>
                    </w:rPr>
                    <w:t>This first grade class has had the most POSITIVE behavior throughout the 2</w:t>
                  </w:r>
                  <w:r w:rsidRPr="00397336">
                    <w:rPr>
                      <w:rFonts w:ascii="Comic Sans MS" w:hAnsi="Comic Sans MS"/>
                      <w:sz w:val="19"/>
                      <w:szCs w:val="19"/>
                      <w:vertAlign w:val="superscript"/>
                    </w:rPr>
                    <w:t>nd</w:t>
                  </w:r>
                  <w:r w:rsidRPr="00397336">
                    <w:rPr>
                      <w:rFonts w:ascii="Comic Sans MS" w:hAnsi="Comic Sans MS"/>
                      <w:sz w:val="19"/>
                      <w:szCs w:val="19"/>
                    </w:rPr>
                    <w:t xml:space="preserve"> quarter and we hope they continue to demonstrate awesome behavior!  Their class will be rewarded with a pizza party from Mrs. Alderson!  CONGRATULATIONS!!!</w:t>
                  </w:r>
                </w:p>
                <w:p w:rsidR="00872C08" w:rsidRPr="00397336" w:rsidRDefault="00872C08" w:rsidP="00872C08">
                  <w:pPr>
                    <w:jc w:val="center"/>
                    <w:rPr>
                      <w:rFonts w:ascii="Comic Sans MS" w:hAnsi="Comic Sans MS"/>
                      <w:sz w:val="19"/>
                      <w:szCs w:val="19"/>
                    </w:rPr>
                  </w:pPr>
                  <w:r w:rsidRPr="00397336">
                    <w:rPr>
                      <w:rFonts w:ascii="Comic Sans MS" w:hAnsi="Comic Sans MS"/>
                      <w:sz w:val="19"/>
                      <w:szCs w:val="19"/>
                    </w:rPr>
                    <w:t xml:space="preserve">We also would like to congratulate LaMary Stone who is graduating from CICO!  Good job, keep it up! </w:t>
                  </w:r>
                  <w:r w:rsidRPr="00397336">
                    <w:rPr>
                      <w:rFonts w:ascii="Comic Sans MS" w:hAnsi="Comic Sans MS"/>
                      <w:sz w:val="19"/>
                      <w:szCs w:val="19"/>
                    </w:rPr>
                    <w:sym w:font="Wingdings" w:char="F04A"/>
                  </w:r>
                </w:p>
                <w:p w:rsidR="00872C08" w:rsidRPr="00397336" w:rsidRDefault="00872C08" w:rsidP="00872C08">
                  <w:pPr>
                    <w:jc w:val="center"/>
                    <w:rPr>
                      <w:rFonts w:ascii="Comic Sans MS" w:hAnsi="Comic Sans MS"/>
                      <w:sz w:val="19"/>
                      <w:szCs w:val="19"/>
                    </w:rPr>
                  </w:pPr>
                </w:p>
                <w:p w:rsidR="00872C08" w:rsidRPr="00397336" w:rsidRDefault="00872C08" w:rsidP="00872C08">
                  <w:pPr>
                    <w:jc w:val="center"/>
                    <w:rPr>
                      <w:rFonts w:ascii="Comic Sans MS" w:hAnsi="Comic Sans MS"/>
                      <w:sz w:val="19"/>
                      <w:szCs w:val="19"/>
                    </w:rPr>
                  </w:pPr>
                  <w:r w:rsidRPr="00397336">
                    <w:rPr>
                      <w:rFonts w:ascii="Comic Sans MS" w:hAnsi="Comic Sans MS"/>
                      <w:sz w:val="19"/>
                      <w:szCs w:val="19"/>
                    </w:rPr>
                    <w:t>Our 2</w:t>
                  </w:r>
                  <w:r w:rsidRPr="00397336">
                    <w:rPr>
                      <w:rFonts w:ascii="Comic Sans MS" w:hAnsi="Comic Sans MS"/>
                      <w:sz w:val="19"/>
                      <w:szCs w:val="19"/>
                      <w:vertAlign w:val="superscript"/>
                    </w:rPr>
                    <w:t>nd</w:t>
                  </w:r>
                  <w:r w:rsidRPr="00397336">
                    <w:rPr>
                      <w:rFonts w:ascii="Comic Sans MS" w:hAnsi="Comic Sans MS"/>
                      <w:sz w:val="19"/>
                      <w:szCs w:val="19"/>
                    </w:rPr>
                    <w:t xml:space="preserve"> quarter PBIS celebration was SPORT’S DAY on January 17</w:t>
                  </w:r>
                  <w:r w:rsidRPr="00397336">
                    <w:rPr>
                      <w:rFonts w:ascii="Comic Sans MS" w:hAnsi="Comic Sans MS"/>
                      <w:sz w:val="19"/>
                      <w:szCs w:val="19"/>
                      <w:vertAlign w:val="superscript"/>
                    </w:rPr>
                    <w:t>th</w:t>
                  </w:r>
                  <w:r w:rsidRPr="00397336">
                    <w:rPr>
                      <w:rFonts w:ascii="Comic Sans MS" w:hAnsi="Comic Sans MS"/>
                      <w:sz w:val="19"/>
                      <w:szCs w:val="19"/>
                    </w:rPr>
                    <w:t>.</w:t>
                  </w:r>
                </w:p>
                <w:p w:rsidR="00872C08" w:rsidRPr="00397336" w:rsidRDefault="00872C08" w:rsidP="00872C08">
                  <w:pPr>
                    <w:jc w:val="center"/>
                    <w:rPr>
                      <w:rFonts w:ascii="Comic Sans MS" w:hAnsi="Comic Sans MS"/>
                      <w:sz w:val="19"/>
                      <w:szCs w:val="19"/>
                    </w:rPr>
                  </w:pPr>
                </w:p>
                <w:p w:rsidR="00872C08" w:rsidRPr="00397336" w:rsidRDefault="00872C08" w:rsidP="00872C08">
                  <w:pPr>
                    <w:jc w:val="center"/>
                    <w:rPr>
                      <w:rFonts w:ascii="Comic Sans MS" w:hAnsi="Comic Sans MS"/>
                      <w:sz w:val="19"/>
                      <w:szCs w:val="19"/>
                    </w:rPr>
                  </w:pPr>
                  <w:r w:rsidRPr="00397336">
                    <w:rPr>
                      <w:rFonts w:ascii="Comic Sans MS" w:hAnsi="Comic Sans MS"/>
                      <w:sz w:val="19"/>
                      <w:szCs w:val="19"/>
                    </w:rPr>
                    <w:t>PARENT RAFFLE will take place at our BLACK HISTORY PROGRAM on Wednesday, February 12, 2014.  GOOD LUCK!</w:t>
                  </w:r>
                </w:p>
                <w:p w:rsidR="00872C08" w:rsidRPr="00397336" w:rsidRDefault="00872C08" w:rsidP="00872C08">
                  <w:pPr>
                    <w:jc w:val="center"/>
                    <w:rPr>
                      <w:rFonts w:ascii="Comic Sans MS" w:hAnsi="Comic Sans MS"/>
                      <w:sz w:val="19"/>
                      <w:szCs w:val="19"/>
                    </w:rPr>
                  </w:pPr>
                </w:p>
                <w:p w:rsidR="00872C08" w:rsidRPr="00397336" w:rsidRDefault="00872C08" w:rsidP="00872C08">
                  <w:pPr>
                    <w:jc w:val="center"/>
                    <w:rPr>
                      <w:rFonts w:ascii="Comic Sans MS" w:hAnsi="Comic Sans MS"/>
                      <w:b/>
                      <w:sz w:val="19"/>
                      <w:szCs w:val="19"/>
                    </w:rPr>
                  </w:pPr>
                </w:p>
                <w:p w:rsidR="001D6ABB" w:rsidRPr="00872C08" w:rsidRDefault="001D6ABB" w:rsidP="00872C08"/>
              </w:txbxContent>
            </v:textbox>
          </v:shape>
        </w:pict>
      </w:r>
      <w:r>
        <w:rPr>
          <w:noProof/>
          <w:lang w:eastAsia="zh-TW"/>
        </w:rPr>
        <w:pict>
          <v:shape id="_x0000_s1578" type="#_x0000_t202" style="position:absolute;left:0;text-align:left;margin-left:-48.4pt;margin-top:245.25pt;width:261.6pt;height:131.95pt;z-index:251755520;mso-width-relative:margin;mso-height-relative:margin">
            <v:textbox style="mso-next-textbox:#_x0000_s1578">
              <w:txbxContent>
                <w:p w:rsidR="004B1331" w:rsidRPr="00F44CAD" w:rsidRDefault="00C544AC" w:rsidP="004B1331">
                  <w:pPr>
                    <w:pStyle w:val="Heading1"/>
                    <w:jc w:val="center"/>
                    <w:rPr>
                      <w:sz w:val="30"/>
                      <w:szCs w:val="30"/>
                    </w:rPr>
                  </w:pPr>
                  <w:r>
                    <w:rPr>
                      <w:sz w:val="30"/>
                      <w:szCs w:val="30"/>
                    </w:rPr>
                    <w:t xml:space="preserve">January </w:t>
                  </w:r>
                  <w:r w:rsidR="004B1331" w:rsidRPr="00F44CAD">
                    <w:rPr>
                      <w:sz w:val="30"/>
                      <w:szCs w:val="30"/>
                    </w:rPr>
                    <w:t>Words of the Week:</w:t>
                  </w:r>
                </w:p>
                <w:p w:rsidR="004B1331" w:rsidRPr="001C0BCF" w:rsidRDefault="004B1331" w:rsidP="004B1331">
                  <w:pPr>
                    <w:rPr>
                      <w:sz w:val="20"/>
                    </w:rPr>
                  </w:pPr>
                </w:p>
                <w:p w:rsidR="004B1331" w:rsidRPr="00F44CAD" w:rsidRDefault="00C544AC" w:rsidP="00D8101A">
                  <w:pPr>
                    <w:rPr>
                      <w:rFonts w:ascii="Comic Sans MS" w:hAnsi="Comic Sans MS"/>
                      <w:i/>
                      <w:iCs/>
                      <w:color w:val="000000"/>
                      <w:sz w:val="20"/>
                    </w:rPr>
                  </w:pPr>
                  <w:r>
                    <w:rPr>
                      <w:rFonts w:ascii="Comic Sans MS" w:hAnsi="Comic Sans MS"/>
                      <w:sz w:val="20"/>
                    </w:rPr>
                    <w:t>Amusing (adjective</w:t>
                  </w:r>
                  <w:r w:rsidR="00D8101A" w:rsidRPr="00F44CAD">
                    <w:rPr>
                      <w:rFonts w:ascii="Comic Sans MS" w:hAnsi="Comic Sans MS"/>
                      <w:sz w:val="20"/>
                    </w:rPr>
                    <w:t>)-</w:t>
                  </w:r>
                  <w:r w:rsidR="00D8101A" w:rsidRPr="00F44CAD">
                    <w:rPr>
                      <w:rFonts w:ascii="Comic Sans MS" w:hAnsi="Comic Sans MS"/>
                      <w:color w:val="000000"/>
                      <w:sz w:val="20"/>
                    </w:rPr>
                    <w:t xml:space="preserve"> </w:t>
                  </w:r>
                  <w:r>
                    <w:rPr>
                      <w:rFonts w:ascii="Comic Sans MS" w:hAnsi="Comic Sans MS"/>
                      <w:color w:val="000000"/>
                      <w:sz w:val="20"/>
                    </w:rPr>
                    <w:t>entertaining; funny</w:t>
                  </w:r>
                  <w:r w:rsidR="00D8101A" w:rsidRPr="00F44CAD">
                    <w:rPr>
                      <w:rFonts w:ascii="Comic Sans MS" w:hAnsi="Comic Sans MS"/>
                      <w:color w:val="000000"/>
                      <w:sz w:val="20"/>
                    </w:rPr>
                    <w:t xml:space="preserve">.  </w:t>
                  </w:r>
                  <w:r>
                    <w:rPr>
                      <w:rFonts w:ascii="Comic Sans MS" w:hAnsi="Comic Sans MS"/>
                      <w:i/>
                      <w:iCs/>
                      <w:color w:val="000000"/>
                      <w:sz w:val="20"/>
                    </w:rPr>
                    <w:t>He told an amusing story.</w:t>
                  </w:r>
                </w:p>
                <w:p w:rsidR="00D8101A" w:rsidRPr="00F44CAD" w:rsidRDefault="00D8101A" w:rsidP="00D8101A">
                  <w:pPr>
                    <w:rPr>
                      <w:rFonts w:ascii="Comic Sans MS" w:hAnsi="Comic Sans MS"/>
                      <w:iCs/>
                      <w:color w:val="000000"/>
                      <w:sz w:val="20"/>
                    </w:rPr>
                  </w:pPr>
                </w:p>
                <w:p w:rsidR="00D8101A" w:rsidRPr="00F44CAD" w:rsidRDefault="00C544AC" w:rsidP="00D8101A">
                  <w:pPr>
                    <w:rPr>
                      <w:rFonts w:ascii="Comic Sans MS" w:hAnsi="Comic Sans MS"/>
                      <w:iCs/>
                      <w:color w:val="000000"/>
                      <w:sz w:val="20"/>
                    </w:rPr>
                  </w:pPr>
                  <w:r>
                    <w:rPr>
                      <w:rFonts w:ascii="Comic Sans MS" w:hAnsi="Comic Sans MS"/>
                      <w:iCs/>
                      <w:color w:val="000000"/>
                      <w:sz w:val="20"/>
                    </w:rPr>
                    <w:t>Treacherous</w:t>
                  </w:r>
                  <w:r w:rsidR="00D8101A" w:rsidRPr="00F44CAD">
                    <w:rPr>
                      <w:rFonts w:ascii="Comic Sans MS" w:hAnsi="Comic Sans MS"/>
                      <w:iCs/>
                      <w:color w:val="000000"/>
                      <w:sz w:val="20"/>
                    </w:rPr>
                    <w:t xml:space="preserve"> (adjective)-</w:t>
                  </w:r>
                  <w:r>
                    <w:rPr>
                      <w:rFonts w:ascii="Comic Sans MS" w:hAnsi="Comic Sans MS"/>
                      <w:color w:val="000000"/>
                      <w:sz w:val="20"/>
                    </w:rPr>
                    <w:t xml:space="preserve"> betraying or likely to betray trust</w:t>
                  </w:r>
                  <w:r w:rsidR="00D8101A" w:rsidRPr="00F44CAD">
                    <w:rPr>
                      <w:rFonts w:ascii="Comic Sans MS" w:hAnsi="Comic Sans MS"/>
                      <w:color w:val="000000"/>
                      <w:sz w:val="20"/>
                    </w:rPr>
                    <w:t>.</w:t>
                  </w:r>
                  <w:r>
                    <w:rPr>
                      <w:rFonts w:ascii="Comic Sans MS" w:hAnsi="Comic Sans MS"/>
                      <w:color w:val="000000"/>
                      <w:sz w:val="20"/>
                    </w:rPr>
                    <w:t xml:space="preserve">  </w:t>
                  </w:r>
                  <w:r>
                    <w:rPr>
                      <w:rFonts w:ascii="Comic Sans MS" w:hAnsi="Comic Sans MS"/>
                      <w:i/>
                      <w:iCs/>
                      <w:color w:val="000000"/>
                      <w:sz w:val="20"/>
                    </w:rPr>
                    <w:t>Her treacherous friend told her secrets to everyone</w:t>
                  </w:r>
                  <w:r w:rsidR="00D8101A" w:rsidRPr="00F44CAD">
                    <w:rPr>
                      <w:rFonts w:ascii="Comic Sans MS" w:hAnsi="Comic Sans MS"/>
                      <w:i/>
                      <w:iCs/>
                      <w:color w:val="000000"/>
                      <w:sz w:val="20"/>
                    </w:rPr>
                    <w:t>.</w:t>
                  </w:r>
                </w:p>
              </w:txbxContent>
            </v:textbox>
          </v:shape>
        </w:pict>
      </w:r>
      <w:r>
        <w:rPr>
          <w:noProof/>
        </w:rPr>
        <w:pict>
          <v:shape id="_x0000_s1616" type="#_x0000_t202" style="position:absolute;left:0;text-align:left;margin-left:315.55pt;margin-top:92.75pt;width:68.25pt;height:1in;z-index:251789312;mso-position-horizontal-relative:page;mso-position-vertical-relative:page" filled="f" stroked="f">
            <v:textbox inset="0,0,0,0">
              <w:txbxContent>
                <w:p w:rsidR="0019376D" w:rsidRDefault="00253B7D">
                  <w:r w:rsidRPr="00253B7D">
                    <w:rPr>
                      <w:noProof/>
                    </w:rPr>
                    <w:drawing>
                      <wp:inline distT="0" distB="0" distL="0" distR="0">
                        <wp:extent cx="873098" cy="978010"/>
                        <wp:effectExtent l="19050" t="0" r="3202"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9939" cy="974471"/>
                                </a:xfrm>
                                <a:prstGeom prst="rect">
                                  <a:avLst/>
                                </a:prstGeom>
                                <a:noFill/>
                              </pic:spPr>
                            </pic:pic>
                          </a:graphicData>
                        </a:graphic>
                      </wp:inline>
                    </w:drawing>
                  </w:r>
                </w:p>
              </w:txbxContent>
            </v:textbox>
            <w10:wrap anchorx="page" anchory="page"/>
          </v:shape>
        </w:pict>
      </w:r>
      <w:r>
        <w:rPr>
          <w:noProof/>
          <w:lang w:eastAsia="zh-TW"/>
        </w:rPr>
        <w:pict>
          <v:shape id="_x0000_s1489" type="#_x0000_t202" style="position:absolute;left:0;text-align:left;margin-left:-54.5pt;margin-top:35.05pt;width:268.15pt;height:185pt;z-index:251691008;mso-width-relative:margin;mso-height-relative:margin" stroked="f">
            <v:textbox style="mso-next-textbox:#_x0000_s1489">
              <w:txbxContent>
                <w:p w:rsidR="00A841AE" w:rsidRPr="00F87AF1" w:rsidRDefault="00A841AE" w:rsidP="00B26F72">
                  <w:pPr>
                    <w:rPr>
                      <w:rFonts w:ascii="Comic Sans MS" w:hAnsi="Comic Sans MS"/>
                      <w:b/>
                      <w:sz w:val="18"/>
                      <w:szCs w:val="18"/>
                      <w:u w:val="single"/>
                    </w:rPr>
                  </w:pPr>
                  <w:r>
                    <w:rPr>
                      <w:rFonts w:ascii="Comic Sans MS" w:hAnsi="Comic Sans MS"/>
                      <w:sz w:val="18"/>
                      <w:szCs w:val="18"/>
                      <w:vertAlign w:val="superscript"/>
                    </w:rPr>
                    <w:t xml:space="preserve"> </w:t>
                  </w:r>
                  <w:r w:rsidR="00EB480D">
                    <w:rPr>
                      <w:rFonts w:ascii="Comic Sans MS" w:hAnsi="Comic Sans MS"/>
                      <w:sz w:val="18"/>
                      <w:szCs w:val="18"/>
                      <w:vertAlign w:val="superscript"/>
                    </w:rPr>
                    <w:tab/>
                  </w:r>
                  <w:r w:rsidR="00EB480D">
                    <w:rPr>
                      <w:rFonts w:ascii="Comic Sans MS" w:hAnsi="Comic Sans MS"/>
                      <w:sz w:val="18"/>
                      <w:szCs w:val="18"/>
                      <w:vertAlign w:val="superscript"/>
                    </w:rPr>
                    <w:tab/>
                  </w:r>
                  <w:r w:rsidR="00EB480D">
                    <w:rPr>
                      <w:rFonts w:ascii="Comic Sans MS" w:hAnsi="Comic Sans MS"/>
                      <w:sz w:val="18"/>
                      <w:szCs w:val="18"/>
                      <w:vertAlign w:val="superscript"/>
                    </w:rPr>
                    <w:tab/>
                  </w:r>
                  <w:r w:rsidRPr="00F87AF1">
                    <w:rPr>
                      <w:rFonts w:ascii="Comic Sans MS" w:hAnsi="Comic Sans MS"/>
                      <w:b/>
                      <w:sz w:val="18"/>
                      <w:szCs w:val="18"/>
                      <w:u w:val="single"/>
                    </w:rPr>
                    <w:t>January</w:t>
                  </w:r>
                </w:p>
                <w:p w:rsidR="00A841AE" w:rsidRDefault="00A841AE" w:rsidP="00A841AE">
                  <w:pPr>
                    <w:rPr>
                      <w:rFonts w:ascii="Comic Sans MS" w:hAnsi="Comic Sans MS"/>
                      <w:sz w:val="18"/>
                      <w:szCs w:val="18"/>
                    </w:rPr>
                  </w:pPr>
                  <w:r>
                    <w:rPr>
                      <w:rFonts w:ascii="Comic Sans MS" w:hAnsi="Comic Sans MS"/>
                      <w:sz w:val="18"/>
                      <w:szCs w:val="18"/>
                    </w:rPr>
                    <w:t>22</w:t>
                  </w:r>
                  <w:r w:rsidRPr="00A841AE">
                    <w:rPr>
                      <w:rFonts w:ascii="Comic Sans MS" w:hAnsi="Comic Sans MS"/>
                      <w:sz w:val="18"/>
                      <w:szCs w:val="18"/>
                      <w:vertAlign w:val="superscript"/>
                    </w:rPr>
                    <w:t>nd</w:t>
                  </w:r>
                  <w:r w:rsidR="00F44CAD">
                    <w:rPr>
                      <w:rFonts w:ascii="Comic Sans MS" w:hAnsi="Comic Sans MS"/>
                      <w:sz w:val="18"/>
                      <w:szCs w:val="18"/>
                    </w:rPr>
                    <w:t xml:space="preserve"> </w:t>
                  </w:r>
                  <w:r w:rsidR="00F44CAD">
                    <w:rPr>
                      <w:rFonts w:ascii="Comic Sans MS" w:hAnsi="Comic Sans MS"/>
                      <w:sz w:val="18"/>
                      <w:szCs w:val="18"/>
                    </w:rPr>
                    <w:tab/>
                    <w:t>PTO Meeting</w:t>
                  </w:r>
                  <w:r w:rsidR="00F44CAD">
                    <w:rPr>
                      <w:rFonts w:ascii="Comic Sans MS" w:hAnsi="Comic Sans MS"/>
                      <w:sz w:val="18"/>
                      <w:szCs w:val="18"/>
                    </w:rPr>
                    <w:tab/>
                  </w:r>
                  <w:r w:rsidR="00F44CAD">
                    <w:rPr>
                      <w:rFonts w:ascii="Comic Sans MS" w:hAnsi="Comic Sans MS"/>
                      <w:sz w:val="18"/>
                      <w:szCs w:val="18"/>
                    </w:rPr>
                    <w:tab/>
                  </w:r>
                  <w:r w:rsidR="00F44CAD">
                    <w:rPr>
                      <w:rFonts w:ascii="Comic Sans MS" w:hAnsi="Comic Sans MS"/>
                      <w:sz w:val="18"/>
                      <w:szCs w:val="18"/>
                    </w:rPr>
                    <w:tab/>
                    <w:t xml:space="preserve">             </w:t>
                  </w:r>
                  <w:r w:rsidR="00F87AF1">
                    <w:rPr>
                      <w:rFonts w:ascii="Comic Sans MS" w:hAnsi="Comic Sans MS"/>
                      <w:sz w:val="18"/>
                      <w:szCs w:val="18"/>
                    </w:rPr>
                    <w:t>6:30</w:t>
                  </w:r>
                  <w:r w:rsidR="00F44CAD">
                    <w:rPr>
                      <w:rFonts w:ascii="Comic Sans MS" w:hAnsi="Comic Sans MS"/>
                      <w:sz w:val="18"/>
                      <w:szCs w:val="18"/>
                    </w:rPr>
                    <w:t xml:space="preserve"> p</w:t>
                  </w:r>
                  <w:r w:rsidR="00F87AF1">
                    <w:rPr>
                      <w:rFonts w:ascii="Comic Sans MS" w:hAnsi="Comic Sans MS"/>
                      <w:sz w:val="18"/>
                      <w:szCs w:val="18"/>
                    </w:rPr>
                    <w:t>.m.</w:t>
                  </w:r>
                </w:p>
                <w:p w:rsidR="00F87AF1" w:rsidRDefault="00F87AF1" w:rsidP="00A841AE">
                  <w:pPr>
                    <w:rPr>
                      <w:rFonts w:ascii="Comic Sans MS" w:hAnsi="Comic Sans MS"/>
                      <w:sz w:val="18"/>
                      <w:szCs w:val="18"/>
                    </w:rPr>
                  </w:pPr>
                  <w:r>
                    <w:rPr>
                      <w:rFonts w:ascii="Comic Sans MS" w:hAnsi="Comic Sans MS"/>
                      <w:sz w:val="18"/>
                      <w:szCs w:val="18"/>
                    </w:rPr>
                    <w:t>24</w:t>
                  </w:r>
                  <w:r w:rsidRPr="00F87AF1">
                    <w:rPr>
                      <w:rFonts w:ascii="Comic Sans MS" w:hAnsi="Comic Sans MS"/>
                      <w:sz w:val="18"/>
                      <w:szCs w:val="18"/>
                      <w:vertAlign w:val="superscript"/>
                    </w:rPr>
                    <w:t>th</w:t>
                  </w:r>
                  <w:r>
                    <w:rPr>
                      <w:rFonts w:ascii="Comic Sans MS" w:hAnsi="Comic Sans MS"/>
                      <w:sz w:val="18"/>
                      <w:szCs w:val="18"/>
                    </w:rPr>
                    <w:t xml:space="preserve"> </w:t>
                  </w:r>
                  <w:r>
                    <w:rPr>
                      <w:rFonts w:ascii="Comic Sans MS" w:hAnsi="Comic Sans MS"/>
                      <w:sz w:val="18"/>
                      <w:szCs w:val="18"/>
                    </w:rPr>
                    <w:tab/>
                    <w:t>School Improvement Early Dismissal</w:t>
                  </w:r>
                  <w:r>
                    <w:rPr>
                      <w:rFonts w:ascii="Comic Sans MS" w:hAnsi="Comic Sans MS"/>
                      <w:sz w:val="18"/>
                      <w:szCs w:val="18"/>
                    </w:rPr>
                    <w:tab/>
                  </w:r>
                </w:p>
                <w:p w:rsidR="00496E9D" w:rsidRDefault="00496E9D" w:rsidP="00A841AE">
                  <w:pPr>
                    <w:rPr>
                      <w:rFonts w:ascii="Comic Sans MS" w:hAnsi="Comic Sans MS"/>
                      <w:b/>
                      <w:sz w:val="18"/>
                      <w:szCs w:val="18"/>
                      <w:u w:val="single"/>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b/>
                      <w:sz w:val="18"/>
                      <w:szCs w:val="18"/>
                      <w:u w:val="single"/>
                    </w:rPr>
                    <w:t>February</w:t>
                  </w:r>
                </w:p>
                <w:p w:rsidR="00496E9D" w:rsidRDefault="00496E9D" w:rsidP="00A841AE">
                  <w:pPr>
                    <w:rPr>
                      <w:rFonts w:ascii="Comic Sans MS" w:hAnsi="Comic Sans MS"/>
                      <w:sz w:val="18"/>
                      <w:szCs w:val="18"/>
                    </w:rPr>
                  </w:pPr>
                  <w:r>
                    <w:rPr>
                      <w:rFonts w:ascii="Comic Sans MS" w:hAnsi="Comic Sans MS"/>
                      <w:sz w:val="18"/>
                      <w:szCs w:val="18"/>
                    </w:rPr>
                    <w:t>12</w:t>
                  </w:r>
                  <w:r w:rsidRPr="00496E9D">
                    <w:rPr>
                      <w:rFonts w:ascii="Comic Sans MS" w:hAnsi="Comic Sans MS"/>
                      <w:sz w:val="18"/>
                      <w:szCs w:val="18"/>
                      <w:vertAlign w:val="superscript"/>
                    </w:rPr>
                    <w:t>th</w:t>
                  </w:r>
                  <w:r w:rsidR="00F44CAD">
                    <w:rPr>
                      <w:rFonts w:ascii="Comic Sans MS" w:hAnsi="Comic Sans MS"/>
                      <w:sz w:val="18"/>
                      <w:szCs w:val="18"/>
                    </w:rPr>
                    <w:tab/>
                    <w:t>PTO Meeting</w:t>
                  </w:r>
                  <w:r w:rsidR="00F44CAD">
                    <w:rPr>
                      <w:rFonts w:ascii="Comic Sans MS" w:hAnsi="Comic Sans MS"/>
                      <w:sz w:val="18"/>
                      <w:szCs w:val="18"/>
                    </w:rPr>
                    <w:tab/>
                  </w:r>
                  <w:r w:rsidR="00F44CAD">
                    <w:rPr>
                      <w:rFonts w:ascii="Comic Sans MS" w:hAnsi="Comic Sans MS"/>
                      <w:sz w:val="18"/>
                      <w:szCs w:val="18"/>
                    </w:rPr>
                    <w:tab/>
                  </w:r>
                  <w:r w:rsidR="00F44CAD">
                    <w:rPr>
                      <w:rFonts w:ascii="Comic Sans MS" w:hAnsi="Comic Sans MS"/>
                      <w:sz w:val="18"/>
                      <w:szCs w:val="18"/>
                    </w:rPr>
                    <w:tab/>
                    <w:t xml:space="preserve">             </w:t>
                  </w:r>
                  <w:r>
                    <w:rPr>
                      <w:rFonts w:ascii="Comic Sans MS" w:hAnsi="Comic Sans MS"/>
                      <w:sz w:val="18"/>
                      <w:szCs w:val="18"/>
                    </w:rPr>
                    <w:t>6:00 p.m.</w:t>
                  </w:r>
                </w:p>
                <w:p w:rsidR="001B1E68" w:rsidRDefault="001B1E68" w:rsidP="00A841AE">
                  <w:pPr>
                    <w:rPr>
                      <w:rFonts w:ascii="Comic Sans MS" w:hAnsi="Comic Sans MS"/>
                      <w:sz w:val="18"/>
                      <w:szCs w:val="18"/>
                    </w:rPr>
                  </w:pPr>
                  <w:r>
                    <w:rPr>
                      <w:rFonts w:ascii="Comic Sans MS" w:hAnsi="Comic Sans MS"/>
                      <w:sz w:val="18"/>
                      <w:szCs w:val="18"/>
                    </w:rPr>
                    <w:t>12</w:t>
                  </w:r>
                  <w:r w:rsidRPr="001B1E68">
                    <w:rPr>
                      <w:rFonts w:ascii="Comic Sans MS" w:hAnsi="Comic Sans MS"/>
                      <w:sz w:val="18"/>
                      <w:szCs w:val="18"/>
                      <w:vertAlign w:val="superscript"/>
                    </w:rPr>
                    <w:t>th</w:t>
                  </w:r>
                  <w:r>
                    <w:rPr>
                      <w:rFonts w:ascii="Comic Sans MS" w:hAnsi="Comic Sans MS"/>
                      <w:sz w:val="18"/>
                      <w:szCs w:val="18"/>
                    </w:rPr>
                    <w:t xml:space="preserve"> </w:t>
                  </w:r>
                  <w:r>
                    <w:rPr>
                      <w:rFonts w:ascii="Comic Sans MS" w:hAnsi="Comic Sans MS"/>
                      <w:sz w:val="18"/>
                      <w:szCs w:val="18"/>
                    </w:rPr>
                    <w:tab/>
                    <w:t>Black History Program</w:t>
                  </w:r>
                  <w:r>
                    <w:rPr>
                      <w:rFonts w:ascii="Comic Sans MS" w:hAnsi="Comic Sans MS"/>
                      <w:sz w:val="18"/>
                      <w:szCs w:val="18"/>
                    </w:rPr>
                    <w:tab/>
                  </w:r>
                  <w:r>
                    <w:rPr>
                      <w:rFonts w:ascii="Comic Sans MS" w:hAnsi="Comic Sans MS"/>
                      <w:sz w:val="18"/>
                      <w:szCs w:val="18"/>
                    </w:rPr>
                    <w:tab/>
                    <w:t xml:space="preserve">             6:30 p.m.</w:t>
                  </w:r>
                </w:p>
                <w:p w:rsidR="00496E9D" w:rsidRDefault="00B951FA" w:rsidP="00A841AE">
                  <w:pPr>
                    <w:rPr>
                      <w:rFonts w:ascii="Comic Sans MS" w:hAnsi="Comic Sans MS"/>
                      <w:sz w:val="18"/>
                      <w:szCs w:val="18"/>
                    </w:rPr>
                  </w:pPr>
                  <w:r>
                    <w:rPr>
                      <w:rFonts w:ascii="Comic Sans MS" w:hAnsi="Comic Sans MS"/>
                      <w:sz w:val="18"/>
                      <w:szCs w:val="18"/>
                    </w:rPr>
                    <w:t>17</w:t>
                  </w:r>
                  <w:r w:rsidRPr="00B951FA">
                    <w:rPr>
                      <w:rFonts w:ascii="Comic Sans MS" w:hAnsi="Comic Sans MS"/>
                      <w:sz w:val="18"/>
                      <w:szCs w:val="18"/>
                      <w:vertAlign w:val="superscript"/>
                    </w:rPr>
                    <w:t>th</w:t>
                  </w:r>
                  <w:r>
                    <w:rPr>
                      <w:rFonts w:ascii="Comic Sans MS" w:hAnsi="Comic Sans MS"/>
                      <w:sz w:val="18"/>
                      <w:szCs w:val="18"/>
                    </w:rPr>
                    <w:t xml:space="preserve"> </w:t>
                  </w:r>
                  <w:r>
                    <w:rPr>
                      <w:rFonts w:ascii="Comic Sans MS" w:hAnsi="Comic Sans MS"/>
                      <w:sz w:val="18"/>
                      <w:szCs w:val="18"/>
                    </w:rPr>
                    <w:tab/>
                    <w:t>President’s Day-No School</w:t>
                  </w:r>
                </w:p>
                <w:p w:rsidR="00B951FA" w:rsidRDefault="00B951FA" w:rsidP="00A841AE">
                  <w:pPr>
                    <w:rPr>
                      <w:rFonts w:ascii="Comic Sans MS" w:hAnsi="Comic Sans MS"/>
                      <w:sz w:val="18"/>
                      <w:szCs w:val="18"/>
                    </w:rPr>
                  </w:pPr>
                  <w:r>
                    <w:rPr>
                      <w:rFonts w:ascii="Comic Sans MS" w:hAnsi="Comic Sans MS"/>
                      <w:sz w:val="18"/>
                      <w:szCs w:val="18"/>
                    </w:rPr>
                    <w:t>21</w:t>
                  </w:r>
                  <w:r w:rsidRPr="00B951FA">
                    <w:rPr>
                      <w:rFonts w:ascii="Comic Sans MS" w:hAnsi="Comic Sans MS"/>
                      <w:sz w:val="18"/>
                      <w:szCs w:val="18"/>
                      <w:vertAlign w:val="superscript"/>
                    </w:rPr>
                    <w:t>st</w:t>
                  </w:r>
                  <w:r>
                    <w:rPr>
                      <w:rFonts w:ascii="Comic Sans MS" w:hAnsi="Comic Sans MS"/>
                      <w:sz w:val="18"/>
                      <w:szCs w:val="18"/>
                    </w:rPr>
                    <w:t xml:space="preserve"> </w:t>
                  </w:r>
                  <w:r>
                    <w:rPr>
                      <w:rFonts w:ascii="Comic Sans MS" w:hAnsi="Comic Sans MS"/>
                      <w:sz w:val="18"/>
                      <w:szCs w:val="18"/>
                    </w:rPr>
                    <w:tab/>
                    <w:t>Sch</w:t>
                  </w:r>
                  <w:r w:rsidR="00F44CAD">
                    <w:rPr>
                      <w:rFonts w:ascii="Comic Sans MS" w:hAnsi="Comic Sans MS"/>
                      <w:sz w:val="18"/>
                      <w:szCs w:val="18"/>
                    </w:rPr>
                    <w:t xml:space="preserve">ool Improvement-Early Dismissal        </w:t>
                  </w:r>
                  <w:r>
                    <w:rPr>
                      <w:rFonts w:ascii="Comic Sans MS" w:hAnsi="Comic Sans MS"/>
                      <w:sz w:val="18"/>
                      <w:szCs w:val="18"/>
                    </w:rPr>
                    <w:t>11:45 a.m.</w:t>
                  </w:r>
                </w:p>
                <w:p w:rsidR="00B951FA" w:rsidRDefault="00B951FA" w:rsidP="00A841AE">
                  <w:pPr>
                    <w:rPr>
                      <w:rFonts w:ascii="Comic Sans MS" w:hAnsi="Comic Sans MS"/>
                      <w:sz w:val="18"/>
                      <w:szCs w:val="18"/>
                    </w:rPr>
                  </w:pPr>
                  <w:r>
                    <w:rPr>
                      <w:rFonts w:ascii="Comic Sans MS" w:hAnsi="Comic Sans MS"/>
                      <w:sz w:val="18"/>
                      <w:szCs w:val="18"/>
                    </w:rPr>
                    <w:t>26</w:t>
                  </w:r>
                  <w:r w:rsidRPr="00B951FA">
                    <w:rPr>
                      <w:rFonts w:ascii="Comic Sans MS" w:hAnsi="Comic Sans MS"/>
                      <w:sz w:val="18"/>
                      <w:szCs w:val="18"/>
                      <w:vertAlign w:val="superscript"/>
                    </w:rPr>
                    <w:t>th</w:t>
                  </w:r>
                  <w:r w:rsidR="00F44CAD">
                    <w:rPr>
                      <w:rFonts w:ascii="Comic Sans MS" w:hAnsi="Comic Sans MS"/>
                      <w:sz w:val="18"/>
                      <w:szCs w:val="18"/>
                    </w:rPr>
                    <w:t xml:space="preserve"> </w:t>
                  </w:r>
                  <w:r w:rsidR="00F44CAD">
                    <w:rPr>
                      <w:rFonts w:ascii="Comic Sans MS" w:hAnsi="Comic Sans MS"/>
                      <w:sz w:val="18"/>
                      <w:szCs w:val="18"/>
                    </w:rPr>
                    <w:tab/>
                    <w:t>Markham Park ISAT Rally</w:t>
                  </w:r>
                  <w:r w:rsidR="00F44CAD">
                    <w:rPr>
                      <w:rFonts w:ascii="Comic Sans MS" w:hAnsi="Comic Sans MS"/>
                      <w:sz w:val="18"/>
                      <w:szCs w:val="18"/>
                    </w:rPr>
                    <w:tab/>
                    <w:t xml:space="preserve">             </w:t>
                  </w:r>
                  <w:r>
                    <w:rPr>
                      <w:rFonts w:ascii="Comic Sans MS" w:hAnsi="Comic Sans MS"/>
                      <w:sz w:val="18"/>
                      <w:szCs w:val="18"/>
                    </w:rPr>
                    <w:t>9:30 a.m.</w:t>
                  </w:r>
                </w:p>
                <w:p w:rsidR="006855E3" w:rsidRDefault="006855E3" w:rsidP="006855E3">
                  <w:pPr>
                    <w:jc w:val="center"/>
                    <w:rPr>
                      <w:rFonts w:ascii="Comic Sans MS" w:hAnsi="Comic Sans MS"/>
                      <w:b/>
                      <w:sz w:val="18"/>
                      <w:szCs w:val="18"/>
                      <w:u w:val="single"/>
                    </w:rPr>
                  </w:pPr>
                  <w:r>
                    <w:rPr>
                      <w:rFonts w:ascii="Comic Sans MS" w:hAnsi="Comic Sans MS"/>
                      <w:b/>
                      <w:sz w:val="18"/>
                      <w:szCs w:val="18"/>
                      <w:u w:val="single"/>
                    </w:rPr>
                    <w:t>March</w:t>
                  </w:r>
                </w:p>
                <w:p w:rsidR="006855E3" w:rsidRDefault="006855E3" w:rsidP="006855E3">
                  <w:pPr>
                    <w:rPr>
                      <w:rFonts w:ascii="Comic Sans MS" w:hAnsi="Comic Sans MS"/>
                      <w:sz w:val="18"/>
                      <w:szCs w:val="18"/>
                    </w:rPr>
                  </w:pPr>
                  <w:r>
                    <w:rPr>
                      <w:rFonts w:ascii="Comic Sans MS" w:hAnsi="Comic Sans MS"/>
                      <w:sz w:val="18"/>
                      <w:szCs w:val="18"/>
                    </w:rPr>
                    <w:t>3</w:t>
                  </w:r>
                  <w:r w:rsidRPr="006855E3">
                    <w:rPr>
                      <w:rFonts w:ascii="Comic Sans MS" w:hAnsi="Comic Sans MS"/>
                      <w:sz w:val="18"/>
                      <w:szCs w:val="18"/>
                      <w:vertAlign w:val="superscript"/>
                    </w:rPr>
                    <w:t>rd</w:t>
                  </w:r>
                  <w:r>
                    <w:rPr>
                      <w:rFonts w:ascii="Comic Sans MS" w:hAnsi="Comic Sans MS"/>
                      <w:sz w:val="18"/>
                      <w:szCs w:val="18"/>
                    </w:rPr>
                    <w:t xml:space="preserve"> </w:t>
                  </w:r>
                  <w:r>
                    <w:rPr>
                      <w:rFonts w:ascii="Comic Sans MS" w:hAnsi="Comic Sans MS"/>
                      <w:sz w:val="18"/>
                      <w:szCs w:val="18"/>
                    </w:rPr>
                    <w:tab/>
                    <w:t>Pulaski Day-No School</w:t>
                  </w:r>
                </w:p>
                <w:p w:rsidR="006855E3" w:rsidRDefault="006855E3" w:rsidP="006855E3">
                  <w:pPr>
                    <w:rPr>
                      <w:rFonts w:ascii="Comic Sans MS" w:hAnsi="Comic Sans MS"/>
                      <w:sz w:val="18"/>
                      <w:szCs w:val="18"/>
                    </w:rPr>
                  </w:pPr>
                  <w:r>
                    <w:rPr>
                      <w:rFonts w:ascii="Comic Sans MS" w:hAnsi="Comic Sans MS"/>
                      <w:sz w:val="18"/>
                      <w:szCs w:val="18"/>
                    </w:rPr>
                    <w:t>7</w:t>
                  </w:r>
                  <w:r w:rsidRPr="006855E3">
                    <w:rPr>
                      <w:rFonts w:ascii="Comic Sans MS" w:hAnsi="Comic Sans MS"/>
                      <w:sz w:val="18"/>
                      <w:szCs w:val="18"/>
                      <w:vertAlign w:val="superscript"/>
                    </w:rPr>
                    <w:t>th</w:t>
                  </w:r>
                  <w:r>
                    <w:rPr>
                      <w:rFonts w:ascii="Comic Sans MS" w:hAnsi="Comic Sans MS"/>
                      <w:sz w:val="18"/>
                      <w:szCs w:val="18"/>
                    </w:rPr>
                    <w:t xml:space="preserve"> </w:t>
                  </w:r>
                  <w:r>
                    <w:rPr>
                      <w:rFonts w:ascii="Comic Sans MS" w:hAnsi="Comic Sans MS"/>
                      <w:sz w:val="18"/>
                      <w:szCs w:val="18"/>
                    </w:rPr>
                    <w:tab/>
                    <w:t>Early Dismissal</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1:30 p.m.</w:t>
                  </w:r>
                </w:p>
                <w:p w:rsidR="006855E3" w:rsidRDefault="006855E3" w:rsidP="006855E3">
                  <w:pPr>
                    <w:rPr>
                      <w:rFonts w:ascii="Comic Sans MS" w:hAnsi="Comic Sans MS"/>
                      <w:sz w:val="18"/>
                      <w:szCs w:val="18"/>
                    </w:rPr>
                  </w:pPr>
                  <w:r>
                    <w:rPr>
                      <w:rFonts w:ascii="Comic Sans MS" w:hAnsi="Comic Sans MS"/>
                      <w:sz w:val="18"/>
                      <w:szCs w:val="18"/>
                    </w:rPr>
                    <w:t>12</w:t>
                  </w:r>
                  <w:r w:rsidRPr="006855E3">
                    <w:rPr>
                      <w:rFonts w:ascii="Comic Sans MS" w:hAnsi="Comic Sans MS"/>
                      <w:sz w:val="18"/>
                      <w:szCs w:val="18"/>
                      <w:vertAlign w:val="superscript"/>
                    </w:rPr>
                    <w:t>th</w:t>
                  </w:r>
                  <w:r>
                    <w:rPr>
                      <w:rFonts w:ascii="Comic Sans MS" w:hAnsi="Comic Sans MS"/>
                      <w:sz w:val="18"/>
                      <w:szCs w:val="18"/>
                    </w:rPr>
                    <w:t xml:space="preserve"> </w:t>
                  </w:r>
                  <w:r>
                    <w:rPr>
                      <w:rFonts w:ascii="Comic Sans MS" w:hAnsi="Comic Sans MS"/>
                      <w:sz w:val="18"/>
                      <w:szCs w:val="18"/>
                    </w:rPr>
                    <w:tab/>
                    <w:t>PTO Meeting</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             6:00 p.m.</w:t>
                  </w:r>
                </w:p>
                <w:p w:rsidR="006855E3" w:rsidRPr="006855E3" w:rsidRDefault="006855E3" w:rsidP="006855E3">
                  <w:pPr>
                    <w:rPr>
                      <w:rFonts w:ascii="Comic Sans MS" w:hAnsi="Comic Sans MS"/>
                      <w:sz w:val="18"/>
                      <w:szCs w:val="18"/>
                    </w:rPr>
                  </w:pPr>
                  <w:r>
                    <w:rPr>
                      <w:rFonts w:ascii="Comic Sans MS" w:hAnsi="Comic Sans MS"/>
                      <w:sz w:val="18"/>
                      <w:szCs w:val="18"/>
                    </w:rPr>
                    <w:t>26</w:t>
                  </w:r>
                  <w:r w:rsidRPr="006855E3">
                    <w:rPr>
                      <w:rFonts w:ascii="Comic Sans MS" w:hAnsi="Comic Sans MS"/>
                      <w:sz w:val="18"/>
                      <w:szCs w:val="18"/>
                      <w:vertAlign w:val="superscript"/>
                    </w:rPr>
                    <w:t>th</w:t>
                  </w:r>
                  <w:r>
                    <w:rPr>
                      <w:rFonts w:ascii="Comic Sans MS" w:hAnsi="Comic Sans MS"/>
                      <w:sz w:val="18"/>
                      <w:szCs w:val="18"/>
                    </w:rPr>
                    <w:t xml:space="preserve"> </w:t>
                  </w:r>
                  <w:r>
                    <w:rPr>
                      <w:rFonts w:ascii="Comic Sans MS" w:hAnsi="Comic Sans MS"/>
                      <w:sz w:val="18"/>
                      <w:szCs w:val="18"/>
                    </w:rPr>
                    <w:tab/>
                    <w:t>Markham Park Family Read Night</w:t>
                  </w:r>
                  <w:r>
                    <w:rPr>
                      <w:rFonts w:ascii="Comic Sans MS" w:hAnsi="Comic Sans MS"/>
                      <w:sz w:val="18"/>
                      <w:szCs w:val="18"/>
                    </w:rPr>
                    <w:tab/>
                    <w:t xml:space="preserve">             6:30 p.m.</w:t>
                  </w:r>
                </w:p>
              </w:txbxContent>
            </v:textbox>
          </v:shape>
        </w:pict>
      </w:r>
      <w:r>
        <w:rPr>
          <w:noProof/>
        </w:rPr>
        <w:pict>
          <v:shape id="_x0000_s1487" type="#_x0000_t202" style="position:absolute;left:0;text-align:left;margin-left:141.5pt;margin-top:28.15pt;width:354.95pt;height:28.35pt;z-index:251686912;mso-position-horizontal-relative:page;mso-position-vertical-relative:page" filled="f" stroked="f">
            <v:textbox style="mso-next-textbox:#_x0000_s1487" inset="0,0,0,0">
              <w:txbxContent>
                <w:p w:rsidR="00C41B31" w:rsidRPr="00C41B31" w:rsidRDefault="00C41B31" w:rsidP="0019376D">
                  <w:pPr>
                    <w:pStyle w:val="Heading4"/>
                    <w:jc w:val="center"/>
                    <w:rPr>
                      <w:b w:val="0"/>
                      <w:sz w:val="28"/>
                      <w:szCs w:val="28"/>
                    </w:rPr>
                  </w:pPr>
                  <w:r w:rsidRPr="00C41B31">
                    <w:rPr>
                      <w:b w:val="0"/>
                      <w:sz w:val="28"/>
                      <w:szCs w:val="28"/>
                    </w:rPr>
                    <w:t>Markham Park School’s Newsletter Page 2</w:t>
                  </w:r>
                </w:p>
              </w:txbxContent>
            </v:textbox>
            <w10:wrap anchorx="page" anchory="page"/>
          </v:shape>
        </w:pict>
      </w:r>
      <w:r>
        <w:rPr>
          <w:noProof/>
        </w:rPr>
        <w:pict>
          <v:group id="_x0000_s1481" style="position:absolute;left:0;text-align:left;margin-left:35.5pt;margin-top:23.75pt;width:558pt;height:710.85pt;z-index:251683840;mso-position-horizontal-relative:page;mso-position-vertical-relative:page" coordorigin="540,723" coordsize="11160,14217">
            <v:rect id="_x0000_s1482" style="position:absolute;left:540;top:1080;width:11160;height:13860;mso-position-horizontal-relative:page;mso-position-vertical-relative:page" filled="f" strokecolor="red" strokeweight="1.75pt">
              <v:textbox inset="0,0,0,0"/>
            </v:rect>
            <v:rect id="_x0000_s1483" style="position:absolute;left:1080;top:723;width:10080;height:576;mso-position-horizontal-relative:page;mso-position-vertical-relative:page" fillcolor="#7fffff" strokecolor="red" strokeweight="1.75pt"/>
            <w10:wrap anchorx="page" anchory="page"/>
          </v:group>
        </w:pict>
      </w:r>
      <w:r>
        <w:rPr>
          <w:noProof/>
          <w:lang w:eastAsia="zh-TW"/>
        </w:rPr>
        <w:pict>
          <v:shape id="_x0000_s1597" type="#_x0000_t202" style="position:absolute;left:0;text-align:left;margin-left:-5.2pt;margin-top:567.1pt;width:171.95pt;height:119.4pt;z-index:251772928;mso-width-percent:400;mso-height-percent:200;mso-width-percent:400;mso-height-percent:200;mso-width-relative:margin;mso-height-relative:margin" stroked="f">
            <v:textbox style="mso-next-textbox:#_x0000_s1597;mso-fit-shape-to-text:t">
              <w:txbxContent>
                <w:p w:rsidR="00716338" w:rsidRDefault="00716338"/>
              </w:txbxContent>
            </v:textbox>
          </v:shape>
        </w:pict>
      </w:r>
      <w:r>
        <w:rPr>
          <w:noProof/>
        </w:rPr>
        <w:pict>
          <v:shape id="_x0000_s1577" type="#_x0000_t202" style="position:absolute;left:0;text-align:left;margin-left:182.8pt;margin-top:684.3pt;width:95.2pt;height:45.7pt;z-index:251753472;mso-position-horizontal-relative:page;mso-position-vertical-relative:page" filled="f" stroked="f">
            <v:textbox style="mso-next-textbox:#_x0000_s1577" inset="0,0,0,0">
              <w:txbxContent>
                <w:p w:rsidR="003A3E46" w:rsidRPr="00754877" w:rsidRDefault="003A3E46" w:rsidP="00754877">
                  <w:r w:rsidRPr="00754877">
                    <w:rPr>
                      <w:szCs w:val="19"/>
                    </w:rPr>
                    <w:t xml:space="preserve"> </w:t>
                  </w:r>
                </w:p>
              </w:txbxContent>
            </v:textbox>
            <w10:wrap anchorx="page" anchory="page"/>
          </v:shape>
        </w:pict>
      </w:r>
      <w:r w:rsidR="00560FD2" w:rsidRPr="00A76298">
        <w:rPr>
          <w:noProof/>
        </w:rPr>
        <w:br w:type="page"/>
      </w:r>
      <w:r>
        <w:rPr>
          <w:noProof/>
        </w:rPr>
        <w:lastRenderedPageBreak/>
        <w:pict>
          <v:group id="_x0000_s1429" style="position:absolute;left:0;text-align:left;margin-left:27pt;margin-top:36.15pt;width:558pt;height:710.85pt;z-index:251638784;mso-position-horizontal-relative:page;mso-position-vertical-relative:page" coordorigin="540,723" coordsize="11160,14217">
            <v:rect id="_x0000_s1320" style="position:absolute;left:540;top:1080;width:11160;height:13860;mso-position-horizontal-relative:page;mso-position-vertical-relative:page" o:regroupid="8" filled="f" strokecolor="red" strokeweight="1.75pt">
              <v:textbox inset="0,0,0,0"/>
            </v:rect>
            <v:rect id="_x0000_s1147" style="position:absolute;left:1080;top:723;width:10080;height:576;mso-position-horizontal-relative:page;mso-position-vertical-relative:page" o:regroupid="8" fillcolor="#7fffff" strokecolor="red" strokeweight="1.75pt"/>
            <w10:wrap anchorx="page" anchory="page"/>
          </v:group>
        </w:pict>
      </w:r>
      <w:r>
        <w:rPr>
          <w:noProof/>
        </w:rPr>
        <w:pict>
          <v:shape id="_x0000_s1176" type="#_x0000_t202" style="position:absolute;left:0;text-align:left;margin-left:200pt;margin-top:97pt;width:7.2pt;height:7.2pt;z-index:251642880;visibility:hidden;mso-position-horizontal-relative:page;mso-position-vertical-relative:page" filled="f" stroked="f">
            <v:textbox style="mso-next-textbox:#_x0000_s1176" inset="0,0,0,0">
              <w:txbxContent>
                <w:p w:rsidR="005B7866" w:rsidRDefault="005B7866" w:rsidP="00F12F72">
                  <w:pPr>
                    <w:pStyle w:val="BodyText"/>
                  </w:pPr>
                </w:p>
              </w:txbxContent>
            </v:textbox>
            <w10:wrap anchorx="page" anchory="page"/>
          </v:shape>
        </w:pict>
      </w:r>
      <w:r>
        <w:rPr>
          <w:noProof/>
        </w:rPr>
        <w:pict>
          <v:shape id="_x0000_s1180" type="#_x0000_t202" style="position:absolute;left:0;text-align:left;margin-left:201pt;margin-top:351pt;width:7.2pt;height:7.2pt;z-index:251643904;visibility:hidden;mso-position-horizontal-relative:page;mso-position-vertical-relative:page" filled="f" stroked="f">
            <v:textbox style="mso-next-textbox:#_x0000_s1180" inset="0,0,0,0">
              <w:txbxContent>
                <w:p w:rsidR="005B7866" w:rsidRDefault="005B7866" w:rsidP="00F12F72">
                  <w:pPr>
                    <w:pStyle w:val="BodyText"/>
                  </w:pPr>
                </w:p>
              </w:txbxContent>
            </v:textbox>
            <w10:wrap anchorx="page" anchory="page"/>
          </v:shape>
        </w:pict>
      </w:r>
      <w:r>
        <w:rPr>
          <w:noProof/>
        </w:rPr>
        <w:pict>
          <v:shape id="_x0000_s1184" type="#_x0000_t202" style="position:absolute;left:0;text-align:left;margin-left:201pt;margin-top:604pt;width:7.2pt;height:7.2pt;z-index:251644928;visibility:hidden;mso-position-horizontal-relative:page;mso-position-vertical-relative:page" filled="f" stroked="f">
            <v:textbox style="mso-next-textbox:#_x0000_s1184" inset="0,0,0,0">
              <w:txbxContent>
                <w:p w:rsidR="005B7866" w:rsidRDefault="005B7866" w:rsidP="00F12F72">
                  <w:pPr>
                    <w:pStyle w:val="BodyText"/>
                  </w:pPr>
                </w:p>
              </w:txbxContent>
            </v:textbox>
            <w10:wrap anchorx="page" anchory="page"/>
          </v:shape>
        </w:pict>
      </w:r>
      <w:r>
        <w:rPr>
          <w:noProof/>
        </w:rPr>
        <w:pict>
          <v:shape id="_x0000_s1188" type="#_x0000_t202" style="position:absolute;left:0;text-align:left;margin-left:43pt;margin-top:98pt;width:7.2pt;height:7.2pt;z-index:251645952;visibility:hidden;mso-position-horizontal-relative:page;mso-position-vertical-relative:page" filled="f" stroked="f">
            <v:textbox style="mso-next-textbox:#_x0000_s1188" inset="0,0,0,0">
              <w:txbxContent>
                <w:p w:rsidR="005B7866" w:rsidRDefault="005B7866" w:rsidP="00F12F72">
                  <w:pPr>
                    <w:pStyle w:val="BodyText"/>
                  </w:pPr>
                </w:p>
              </w:txbxContent>
            </v:textbox>
            <w10:wrap anchorx="page" anchory="page"/>
          </v:shape>
        </w:pict>
      </w:r>
      <w:r>
        <w:rPr>
          <w:noProof/>
        </w:rPr>
        <w:pict>
          <v:shape id="_x0000_s1192" type="#_x0000_t202" style="position:absolute;left:0;text-align:left;margin-left:43.2pt;margin-top:451pt;width:7.2pt;height:7.2pt;z-index:251646976;visibility:hidden;mso-position-horizontal-relative:page;mso-position-vertical-relative:page" filled="f" stroked="f">
            <v:textbox style="mso-next-textbox:#_x0000_s1192" inset="0,0,0,0">
              <w:txbxContent>
                <w:p w:rsidR="005B7866" w:rsidRDefault="005B7866" w:rsidP="00F12F72">
                  <w:pPr>
                    <w:pStyle w:val="BodyText"/>
                  </w:pPr>
                </w:p>
              </w:txbxContent>
            </v:textbox>
            <w10:wrap anchorx="page" anchory="page"/>
          </v:shape>
        </w:pict>
      </w:r>
      <w:r>
        <w:rPr>
          <w:noProof/>
        </w:rPr>
        <w:pict>
          <v:shape id="_x0000_s1196" type="#_x0000_t202" style="position:absolute;left:0;text-align:left;margin-left:200pt;margin-top:82.8pt;width:7.2pt;height:7.2pt;z-index:251648000;visibility:hidden;mso-position-horizontal-relative:page;mso-position-vertical-relative:page" filled="f" stroked="f">
            <v:textbox style="mso-next-textbox:#_x0000_s1196" inset="0,0,0,0">
              <w:txbxContent>
                <w:p w:rsidR="005B7866" w:rsidRDefault="005B7866" w:rsidP="00F12F72">
                  <w:pPr>
                    <w:pStyle w:val="BodyText"/>
                  </w:pPr>
                </w:p>
              </w:txbxContent>
            </v:textbox>
            <w10:wrap anchorx="page" anchory="page"/>
          </v:shape>
        </w:pict>
      </w:r>
      <w:r>
        <w:rPr>
          <w:noProof/>
        </w:rPr>
        <w:pict>
          <v:shape id="_x0000_s1200" type="#_x0000_t202" style="position:absolute;left:0;text-align:left;margin-left:198.2pt;margin-top:319pt;width:7.2pt;height:7.2pt;z-index:251649024;visibility:hidden;mso-position-horizontal-relative:page;mso-position-vertical-relative:page" filled="f" stroked="f">
            <v:textbox style="mso-next-textbox:#_x0000_s1200" inset="0,0,0,0">
              <w:txbxContent>
                <w:p w:rsidR="005B7866" w:rsidRDefault="005B7866" w:rsidP="00F12F72">
                  <w:pPr>
                    <w:pStyle w:val="BodyText"/>
                  </w:pPr>
                </w:p>
              </w:txbxContent>
            </v:textbox>
            <w10:wrap anchorx="page" anchory="page"/>
          </v:shape>
        </w:pict>
      </w:r>
      <w:r>
        <w:rPr>
          <w:noProof/>
        </w:rPr>
        <w:pict>
          <v:shape id="_x0000_s1204" type="#_x0000_t202" style="position:absolute;left:0;text-align:left;margin-left:199pt;margin-top:546pt;width:7.2pt;height:7.2pt;z-index:251650048;visibility:hidden;mso-position-horizontal-relative:page;mso-position-vertical-relative:page" filled="f" stroked="f">
            <v:textbox style="mso-next-textbox:#_x0000_s1204" inset="0,0,0,0">
              <w:txbxContent>
                <w:p w:rsidR="005B7866" w:rsidRDefault="005B7866" w:rsidP="00F12F72">
                  <w:pPr>
                    <w:pStyle w:val="BodyText"/>
                  </w:pPr>
                </w:p>
              </w:txbxContent>
            </v:textbox>
            <w10:wrap anchorx="page" anchory="page"/>
          </v:shape>
        </w:pict>
      </w:r>
      <w:r>
        <w:rPr>
          <w:noProof/>
        </w:rPr>
        <w:pict>
          <v:shape id="_x0000_s1208" type="#_x0000_t202" style="position:absolute;left:0;text-align:left;margin-left:43pt;margin-top:98pt;width:7.2pt;height:7.2pt;z-index:251651072;visibility:hidden;mso-position-horizontal-relative:page;mso-position-vertical-relative:page" filled="f" stroked="f">
            <v:textbox style="mso-next-textbox:#_x0000_s1208" inset="0,0,0,0">
              <w:txbxContent>
                <w:p w:rsidR="005B7866" w:rsidRDefault="005B7866" w:rsidP="00F12F72">
                  <w:pPr>
                    <w:pStyle w:val="BodyText"/>
                  </w:pPr>
                </w:p>
              </w:txbxContent>
            </v:textbox>
            <w10:wrap anchorx="page" anchory="page"/>
          </v:shape>
        </w:pict>
      </w:r>
      <w:r>
        <w:rPr>
          <w:noProof/>
        </w:rPr>
        <w:pict>
          <v:shape id="_x0000_s1212" type="#_x0000_t202" style="position:absolute;left:0;text-align:left;margin-left:42.2pt;margin-top:436.8pt;width:7.2pt;height:7.2pt;z-index:251652096;visibility:hidden;mso-position-horizontal-relative:page;mso-position-vertical-relative:page" filled="f" stroked="f">
            <v:textbox style="mso-next-textbox:#_x0000_s1212" inset="0,0,0,0">
              <w:txbxContent>
                <w:p w:rsidR="005B7866" w:rsidRDefault="005B7866" w:rsidP="00F12F72">
                  <w:pPr>
                    <w:pStyle w:val="BodyText"/>
                  </w:pPr>
                </w:p>
              </w:txbxContent>
            </v:textbox>
            <w10:wrap anchorx="page" anchory="page"/>
          </v:shape>
        </w:pict>
      </w:r>
      <w:r>
        <w:rPr>
          <w:noProof/>
        </w:rPr>
        <w:pict>
          <v:shape id="_x0000_s1244" type="#_x0000_t202" style="position:absolute;left:0;text-align:left;margin-left:200pt;margin-top:22pt;width:7.2pt;height:7.2pt;z-index:251653120;visibility:hidden;mso-position-horizontal-relative:page;mso-position-vertical-relative:page" filled="f" stroked="f">
            <v:textbox style="mso-next-textbox:#_x0000_s1244" inset="0,0,0,0">
              <w:txbxContent>
                <w:p w:rsidR="005B7866" w:rsidRDefault="005B7866" w:rsidP="00F12F72">
                  <w:pPr>
                    <w:pStyle w:val="BodyText"/>
                  </w:pPr>
                </w:p>
              </w:txbxContent>
            </v:textbox>
            <w10:wrap anchorx="page" anchory="page"/>
          </v:shape>
        </w:pict>
      </w:r>
      <w:r>
        <w:rPr>
          <w:noProof/>
        </w:rPr>
        <w:pict>
          <v:shape id="_x0000_s1248" type="#_x0000_t202" style="position:absolute;left:0;text-align:left;margin-left:201pt;margin-top:213.8pt;width:7.2pt;height:7.2pt;z-index:251654144;visibility:hidden;mso-position-horizontal-relative:page;mso-position-vertical-relative:page" filled="f" stroked="f">
            <v:textbox style="mso-next-textbox:#_x0000_s1248" inset="0,0,0,0">
              <w:txbxContent>
                <w:p w:rsidR="005B7866" w:rsidRDefault="005B7866" w:rsidP="00F12F72">
                  <w:pPr>
                    <w:pStyle w:val="BodyText"/>
                  </w:pPr>
                </w:p>
              </w:txbxContent>
            </v:textbox>
            <w10:wrap anchorx="page" anchory="page"/>
          </v:shape>
        </w:pict>
      </w:r>
      <w:r>
        <w:rPr>
          <w:noProof/>
        </w:rPr>
        <w:pict>
          <v:shape id="_x0000_s1252" type="#_x0000_t202" style="position:absolute;left:0;text-align:left;margin-left:202pt;margin-top:362pt;width:7.2pt;height:7.2pt;z-index:251655168;visibility:hidden;mso-position-horizontal-relative:page;mso-position-vertical-relative:page" filled="f" stroked="f">
            <v:textbox style="mso-next-textbox:#_x0000_s1252" inset="0,0,0,0">
              <w:txbxContent>
                <w:p w:rsidR="005B7866" w:rsidRDefault="005B7866" w:rsidP="00F12F72">
                  <w:pPr>
                    <w:pStyle w:val="BodyText"/>
                  </w:pPr>
                </w:p>
              </w:txbxContent>
            </v:textbox>
            <w10:wrap anchorx="page" anchory="page"/>
          </v:shape>
        </w:pict>
      </w:r>
      <w:r>
        <w:rPr>
          <w:noProof/>
        </w:rPr>
      </w:r>
      <w:r>
        <w:rPr>
          <w:noProof/>
        </w:rPr>
        <w:pict>
          <v:group id="_x0000_s1548" editas="canvas" style="width:366.65pt;height:63.15pt;mso-position-horizontal-relative:char;mso-position-vertical-relative:line" coordorigin=",-2" coordsize="7333,1263">
            <o:lock v:ext="edit" aspectratio="t"/>
            <v:shape id="_x0000_s1547" type="#_x0000_t75" style="position:absolute;top:-2;width:7333;height:1263" o:preferrelative="f">
              <v:fill o:detectmouseclick="t"/>
              <v:path o:extrusionok="t" o:connecttype="none"/>
              <o:lock v:ext="edit" text="t"/>
            </v:shape>
            <v:rect id="_x0000_s1549" style="position:absolute;top:-2;width:41;height:279;mso-wrap-style:none" filled="f" stroked="f">
              <v:textbox style="mso-next-textbox:#_x0000_s1549;mso-fit-shape-to-text:t" inset="0,0,0,0">
                <w:txbxContent>
                  <w:p w:rsidR="00A76298" w:rsidRDefault="00A76298">
                    <w:r>
                      <w:rPr>
                        <w:rFonts w:ascii="Calibri" w:hAnsi="Calibri" w:cs="Calibri"/>
                        <w:color w:val="000000"/>
                        <w:sz w:val="18"/>
                        <w:szCs w:val="18"/>
                      </w:rPr>
                      <w:t xml:space="preserve"> </w:t>
                    </w:r>
                  </w:p>
                </w:txbxContent>
              </v:textbox>
            </v:rect>
            <v:rect id="_x0000_s1554" style="position:absolute;left:3674;top:438;width:105;height:279;mso-wrap-style:none" filled="f" stroked="f">
              <v:textbox style="mso-next-textbox:#_x0000_s1554;mso-fit-shape-to-text:t" inset="0,0,0,0">
                <w:txbxContent>
                  <w:p w:rsidR="00A76298" w:rsidRDefault="00A76298">
                    <w:r>
                      <w:rPr>
                        <w:rFonts w:ascii="Comic Sans MS" w:hAnsi="Comic Sans MS" w:cs="Comic Sans MS"/>
                        <w:b/>
                        <w:bCs/>
                        <w:i/>
                        <w:iCs/>
                        <w:color w:val="FFFF00"/>
                        <w:szCs w:val="24"/>
                      </w:rPr>
                      <w:t xml:space="preserve"> </w:t>
                    </w:r>
                  </w:p>
                </w:txbxContent>
              </v:textbox>
            </v:rect>
            <v:rect id="_x0000_s1556" style="position:absolute;left:2609;top:982;width:148;height:279;mso-wrap-style:none" filled="f" stroked="f">
              <v:textbox style="mso-next-textbox:#_x0000_s1556;mso-fit-shape-to-text:t" inset="0,0,0,0">
                <w:txbxContent>
                  <w:p w:rsidR="00A76298" w:rsidRDefault="00A76298">
                    <w:r>
                      <w:rPr>
                        <w:rFonts w:ascii="Comic Sans MS" w:hAnsi="Comic Sans MS" w:cs="Comic Sans MS"/>
                        <w:b/>
                        <w:bCs/>
                        <w:color w:val="FFFF00"/>
                        <w:sz w:val="34"/>
                        <w:szCs w:val="34"/>
                      </w:rPr>
                      <w:t xml:space="preserve"> </w:t>
                    </w:r>
                  </w:p>
                </w:txbxContent>
              </v:textbox>
            </v:rect>
            <w10:wrap type="none"/>
            <w10:anchorlock/>
          </v:group>
        </w:pict>
      </w:r>
    </w:p>
    <w:p w:rsidR="00215570" w:rsidRPr="00A76298" w:rsidRDefault="00CA4070" w:rsidP="00371B68">
      <w:pPr>
        <w:rPr>
          <w:noProof/>
        </w:rPr>
      </w:pPr>
      <w:r>
        <w:rPr>
          <w:noProof/>
        </w:rPr>
        <w:pict>
          <v:shape id="_x0000_s1620" type="#_x0000_t202" style="position:absolute;margin-left:314.9pt;margin-top:429.5pt;width:237.95pt;height:119.6pt;z-index:251795456;mso-position-horizontal-relative:page;mso-position-vertical-relative:page" filled="f" stroked="f">
            <v:textbox inset="0,0,0,0">
              <w:txbxContent>
                <w:p w:rsidR="000751FE" w:rsidRPr="000751FE" w:rsidRDefault="000751FE" w:rsidP="000751FE">
                  <w:pPr>
                    <w:jc w:val="center"/>
                  </w:pPr>
                  <w:r>
                    <w:rPr>
                      <w:noProof/>
                    </w:rPr>
                    <w:drawing>
                      <wp:inline distT="0" distB="0" distL="0" distR="0">
                        <wp:extent cx="2930884" cy="1518699"/>
                        <wp:effectExtent l="19050" t="0" r="2816" b="0"/>
                        <wp:docPr id="102" name="Picture 101" descr="t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 (3).jpg"/>
                                <pic:cNvPicPr/>
                              </pic:nvPicPr>
                              <pic:blipFill>
                                <a:blip r:embed="rId14"/>
                                <a:stretch>
                                  <a:fillRect/>
                                </a:stretch>
                              </pic:blipFill>
                              <pic:spPr>
                                <a:xfrm>
                                  <a:off x="0" y="0"/>
                                  <a:ext cx="2931311" cy="1518920"/>
                                </a:xfrm>
                                <a:prstGeom prst="rect">
                                  <a:avLst/>
                                </a:prstGeom>
                              </pic:spPr>
                            </pic:pic>
                          </a:graphicData>
                        </a:graphic>
                      </wp:inline>
                    </w:drawing>
                  </w:r>
                </w:p>
              </w:txbxContent>
            </v:textbox>
            <w10:wrap anchorx="page" anchory="page"/>
          </v:shape>
        </w:pict>
      </w:r>
      <w:r>
        <w:rPr>
          <w:noProof/>
        </w:rPr>
        <w:pict>
          <v:shape id="_x0000_s1619" type="#_x0000_t202" style="position:absolute;margin-left:98.3pt;margin-top:626.7pt;width:107.7pt;height:1in;z-index:251794432;mso-position-horizontal-relative:page;mso-position-vertical-relative:page" filled="f" stroked="f">
            <v:textbox inset="0,0,0,0">
              <w:txbxContent>
                <w:p w:rsidR="000751FE" w:rsidRPr="000751FE" w:rsidRDefault="000751FE" w:rsidP="000751FE">
                  <w:r>
                    <w:rPr>
                      <w:noProof/>
                    </w:rPr>
                    <w:drawing>
                      <wp:inline distT="0" distB="0" distL="0" distR="0">
                        <wp:extent cx="1338580" cy="914400"/>
                        <wp:effectExtent l="19050" t="0" r="0" b="0"/>
                        <wp:docPr id="100" name="Picture 99" desc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15"/>
                                <a:stretch>
                                  <a:fillRect/>
                                </a:stretch>
                              </pic:blipFill>
                              <pic:spPr>
                                <a:xfrm>
                                  <a:off x="0" y="0"/>
                                  <a:ext cx="1338580" cy="914400"/>
                                </a:xfrm>
                                <a:prstGeom prst="rect">
                                  <a:avLst/>
                                </a:prstGeom>
                              </pic:spPr>
                            </pic:pic>
                          </a:graphicData>
                        </a:graphic>
                      </wp:inline>
                    </w:drawing>
                  </w:r>
                </w:p>
              </w:txbxContent>
            </v:textbox>
            <w10:wrap anchorx="page" anchory="page"/>
          </v:shape>
        </w:pict>
      </w:r>
      <w:r>
        <w:rPr>
          <w:noProof/>
        </w:rPr>
        <w:pict>
          <v:shape id="_x0000_s1545" type="#_x0000_t202" style="position:absolute;margin-left:208.65pt;margin-top:-23.85pt;width:278.6pt;height:314.3pt;z-index:251750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gmJwIAAEw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" stroked="f">
            <v:textbox style="mso-next-textbox:#_x0000_s1545">
              <w:txbxContent>
                <w:p w:rsidR="00D10030" w:rsidRPr="00006827" w:rsidRDefault="00D10030" w:rsidP="00D10030">
                  <w:pPr>
                    <w:ind w:firstLine="720"/>
                    <w:jc w:val="both"/>
                    <w:rPr>
                      <w:rFonts w:ascii="Comic Sans MS" w:hAnsi="Comic Sans MS"/>
                      <w:sz w:val="19"/>
                      <w:szCs w:val="19"/>
                    </w:rPr>
                  </w:pPr>
                  <w:r w:rsidRPr="00006827">
                    <w:rPr>
                      <w:rFonts w:ascii="Comic Sans MS" w:hAnsi="Comic Sans MS"/>
                      <w:sz w:val="19"/>
                      <w:szCs w:val="19"/>
                    </w:rPr>
                    <w:t>Welcome back to a new year! It’s hard to believe that we are already into January. The saying “Time flies when you are having a good time” really is true!</w:t>
                  </w:r>
                </w:p>
                <w:p w:rsidR="00D10030" w:rsidRPr="00006827" w:rsidRDefault="00D10030" w:rsidP="00D10030">
                  <w:pPr>
                    <w:ind w:firstLine="720"/>
                    <w:jc w:val="both"/>
                    <w:rPr>
                      <w:rFonts w:ascii="Comic Sans MS" w:hAnsi="Comic Sans MS"/>
                      <w:sz w:val="19"/>
                      <w:szCs w:val="19"/>
                    </w:rPr>
                  </w:pPr>
                  <w:r w:rsidRPr="00006827">
                    <w:rPr>
                      <w:rFonts w:ascii="Comic Sans MS" w:hAnsi="Comic Sans MS"/>
                      <w:sz w:val="19"/>
                      <w:szCs w:val="19"/>
                    </w:rPr>
                    <w:t>This month in math class we will be working on fractions! We are learning different approaches to naming sections and also practicing building our own fractions. The students are always working on explaining how they got their answers as well.</w:t>
                  </w:r>
                </w:p>
                <w:p w:rsidR="00D10030" w:rsidRPr="00006827" w:rsidRDefault="00D10030" w:rsidP="00D10030">
                  <w:pPr>
                    <w:ind w:firstLine="720"/>
                    <w:jc w:val="both"/>
                    <w:rPr>
                      <w:rFonts w:ascii="Comic Sans MS" w:hAnsi="Comic Sans MS"/>
                      <w:sz w:val="19"/>
                      <w:szCs w:val="19"/>
                    </w:rPr>
                  </w:pPr>
                  <w:r w:rsidRPr="00006827">
                    <w:rPr>
                      <w:rFonts w:ascii="Comic Sans MS" w:hAnsi="Comic Sans MS"/>
                      <w:sz w:val="19"/>
                      <w:szCs w:val="19"/>
                    </w:rPr>
                    <w:t xml:space="preserve">In reading we are continuing to focus on our comprehension skills. We are working on comparing and contrasting, drawing conclusions, and stating the main idea. We will also continue our phonics studies with our weekly spelling words. </w:t>
                  </w:r>
                </w:p>
                <w:p w:rsidR="00D10030" w:rsidRPr="00006827" w:rsidRDefault="00D10030" w:rsidP="00D10030">
                  <w:pPr>
                    <w:ind w:firstLine="720"/>
                    <w:jc w:val="both"/>
                    <w:rPr>
                      <w:rFonts w:ascii="Comic Sans MS" w:hAnsi="Comic Sans MS"/>
                      <w:sz w:val="19"/>
                      <w:szCs w:val="19"/>
                    </w:rPr>
                  </w:pPr>
                  <w:r w:rsidRPr="00006827">
                    <w:rPr>
                      <w:rFonts w:ascii="Comic Sans MS" w:hAnsi="Comic Sans MS"/>
                      <w:sz w:val="19"/>
                      <w:szCs w:val="19"/>
                    </w:rPr>
                    <w:t>The students have been busy working on expository essays as well as persuasive writings. Right now we are working on our district essay prompt which is explaining about how we can save water. Don’t be surprised if your child tells you to make sure the faucet is turned off!</w:t>
                  </w:r>
                </w:p>
                <w:p w:rsidR="00D10030" w:rsidRPr="00006827" w:rsidRDefault="00D10030" w:rsidP="00D10030">
                  <w:pPr>
                    <w:ind w:firstLine="720"/>
                    <w:jc w:val="both"/>
                    <w:rPr>
                      <w:rFonts w:ascii="Comic Sans MS" w:hAnsi="Comic Sans MS"/>
                      <w:sz w:val="19"/>
                      <w:szCs w:val="19"/>
                    </w:rPr>
                  </w:pPr>
                  <w:r w:rsidRPr="00006827">
                    <w:rPr>
                      <w:rFonts w:ascii="Comic Sans MS" w:hAnsi="Comic Sans MS"/>
                      <w:sz w:val="19"/>
                      <w:szCs w:val="19"/>
                    </w:rPr>
                    <w:t xml:space="preserve">So far it has been a great month and we are looking forward to many more! </w:t>
                  </w:r>
                </w:p>
                <w:p w:rsidR="00D10030" w:rsidRDefault="00D10030" w:rsidP="00D10030">
                  <w:pPr>
                    <w:jc w:val="both"/>
                    <w:rPr>
                      <w:rFonts w:ascii="Comic Sans MS" w:hAnsi="Comic Sans MS"/>
                      <w:sz w:val="19"/>
                      <w:szCs w:val="19"/>
                    </w:rPr>
                  </w:pPr>
                </w:p>
                <w:p w:rsidR="00D10030" w:rsidRPr="00006827" w:rsidRDefault="00D10030" w:rsidP="00D10030">
                  <w:pPr>
                    <w:jc w:val="both"/>
                    <w:rPr>
                      <w:rFonts w:ascii="Comic Sans MS" w:hAnsi="Comic Sans MS"/>
                      <w:sz w:val="19"/>
                      <w:szCs w:val="19"/>
                    </w:rPr>
                  </w:pPr>
                  <w:r>
                    <w:rPr>
                      <w:rFonts w:ascii="Comic Sans MS" w:hAnsi="Comic Sans MS"/>
                      <w:sz w:val="19"/>
                      <w:szCs w:val="19"/>
                    </w:rPr>
                    <w:t>M</w:t>
                  </w:r>
                  <w:r w:rsidRPr="00006827">
                    <w:rPr>
                      <w:rFonts w:ascii="Comic Sans MS" w:hAnsi="Comic Sans MS"/>
                      <w:sz w:val="19"/>
                      <w:szCs w:val="19"/>
                    </w:rPr>
                    <w:t>r. Goodwin</w:t>
                  </w:r>
                </w:p>
                <w:p w:rsidR="005E40CA" w:rsidRPr="005E40CA" w:rsidRDefault="005E40CA" w:rsidP="005E40CA">
                  <w:pPr>
                    <w:pStyle w:val="NoSpacing"/>
                    <w:jc w:val="both"/>
                    <w:rPr>
                      <w:rFonts w:ascii="Comic Sans MS" w:hAnsi="Comic Sans MS" w:cs="Tahoma"/>
                      <w:sz w:val="19"/>
                      <w:szCs w:val="21"/>
                    </w:rPr>
                  </w:pPr>
                </w:p>
                <w:p w:rsidR="00A76298" w:rsidRPr="005E40CA" w:rsidRDefault="00A76298" w:rsidP="005E40CA">
                  <w:pPr>
                    <w:rPr>
                      <w:sz w:val="19"/>
                    </w:rPr>
                  </w:pPr>
                </w:p>
              </w:txbxContent>
            </v:textbox>
          </v:shape>
        </w:pict>
      </w:r>
      <w:r>
        <w:rPr>
          <w:noProof/>
        </w:rPr>
        <w:pict>
          <v:shape id="_x0000_s1511" type="#_x0000_t202" style="position:absolute;margin-left:31.95pt;margin-top:93.3pt;width:263.25pt;height:510.9pt;z-index:251720704;mso-position-horizontal-relative:page;mso-position-vertical-relative:page" filled="f" stroked="f">
            <v:textbox style="mso-next-textbox:#_x0000_s1511" inset="0,0,0,0">
              <w:txbxContent>
                <w:p w:rsidR="002318D2" w:rsidRDefault="00DE22A9" w:rsidP="00CF7051">
                  <w:pPr>
                    <w:rPr>
                      <w:rFonts w:ascii="Comic Sans MS" w:hAnsi="Comic Sans MS"/>
                      <w:noProof/>
                      <w:sz w:val="19"/>
                    </w:rPr>
                  </w:pPr>
                  <w:r>
                    <w:rPr>
                      <w:rFonts w:ascii="Comic Sans MS" w:hAnsi="Comic Sans MS"/>
                      <w:noProof/>
                      <w:sz w:val="19"/>
                    </w:rPr>
                    <w:t>What We’re Learning</w:t>
                  </w:r>
                </w:p>
                <w:p w:rsidR="00DE22A9" w:rsidRDefault="00DE22A9" w:rsidP="00CF7051">
                  <w:pPr>
                    <w:rPr>
                      <w:rFonts w:ascii="Comic Sans MS" w:hAnsi="Comic Sans MS"/>
                      <w:noProof/>
                      <w:sz w:val="19"/>
                    </w:rPr>
                  </w:pPr>
                </w:p>
                <w:p w:rsidR="00DE22A9" w:rsidRPr="000857A1" w:rsidRDefault="00DE22A9" w:rsidP="00DE22A9">
                  <w:pPr>
                    <w:pStyle w:val="BodyText"/>
                    <w:rPr>
                      <w:rFonts w:ascii="Comic Sans MS" w:hAnsi="Comic Sans MS"/>
                      <w:sz w:val="19"/>
                      <w:szCs w:val="19"/>
                    </w:rPr>
                  </w:pPr>
                  <w:r w:rsidRPr="000857A1">
                    <w:rPr>
                      <w:rFonts w:ascii="Comic Sans MS" w:hAnsi="Comic Sans MS"/>
                      <w:b/>
                      <w:sz w:val="19"/>
                      <w:szCs w:val="19"/>
                    </w:rPr>
                    <w:t>Reading/Language Arts:</w:t>
                  </w:r>
                </w:p>
                <w:p w:rsidR="00DE22A9" w:rsidRPr="000857A1" w:rsidRDefault="00DE22A9" w:rsidP="00D10030">
                  <w:pPr>
                    <w:pStyle w:val="BodyText"/>
                    <w:numPr>
                      <w:ilvl w:val="0"/>
                      <w:numId w:val="17"/>
                    </w:numPr>
                    <w:jc w:val="both"/>
                    <w:rPr>
                      <w:rFonts w:ascii="Comic Sans MS" w:hAnsi="Comic Sans MS"/>
                      <w:sz w:val="19"/>
                      <w:szCs w:val="19"/>
                    </w:rPr>
                  </w:pPr>
                  <w:r w:rsidRPr="000857A1">
                    <w:rPr>
                      <w:rFonts w:ascii="Comic Sans MS" w:hAnsi="Comic Sans MS"/>
                      <w:sz w:val="19"/>
                      <w:szCs w:val="19"/>
                    </w:rPr>
                    <w:t>Target Skills: Drawing Conclusions, Literary Elements, Inferring, Using Graphic Sources, Generalizing, Story Structure, and Important Ideas</w:t>
                  </w:r>
                </w:p>
                <w:p w:rsidR="00DE22A9" w:rsidRPr="000857A1" w:rsidRDefault="00DE22A9" w:rsidP="00D10030">
                  <w:pPr>
                    <w:pStyle w:val="BodyText"/>
                    <w:numPr>
                      <w:ilvl w:val="0"/>
                      <w:numId w:val="17"/>
                    </w:numPr>
                    <w:jc w:val="both"/>
                    <w:rPr>
                      <w:rFonts w:ascii="Comic Sans MS" w:hAnsi="Comic Sans MS"/>
                      <w:sz w:val="19"/>
                      <w:szCs w:val="19"/>
                    </w:rPr>
                  </w:pPr>
                  <w:r w:rsidRPr="000857A1">
                    <w:rPr>
                      <w:rFonts w:ascii="Comic Sans MS" w:hAnsi="Comic Sans MS"/>
                      <w:sz w:val="19"/>
                      <w:szCs w:val="19"/>
                    </w:rPr>
                    <w:t>Writing: Fiction, Formal Letters, Plays, Persuasive/Informative District Essays</w:t>
                  </w:r>
                </w:p>
                <w:p w:rsidR="00DE22A9" w:rsidRPr="000857A1" w:rsidRDefault="00DE22A9" w:rsidP="00D10030">
                  <w:pPr>
                    <w:pStyle w:val="BodyText"/>
                    <w:numPr>
                      <w:ilvl w:val="0"/>
                      <w:numId w:val="17"/>
                    </w:numPr>
                    <w:jc w:val="both"/>
                    <w:rPr>
                      <w:rFonts w:ascii="Comic Sans MS" w:hAnsi="Comic Sans MS"/>
                      <w:sz w:val="19"/>
                      <w:szCs w:val="19"/>
                    </w:rPr>
                  </w:pPr>
                  <w:r w:rsidRPr="000857A1">
                    <w:rPr>
                      <w:rFonts w:ascii="Comic Sans MS" w:hAnsi="Comic Sans MS"/>
                      <w:sz w:val="19"/>
                      <w:szCs w:val="19"/>
                    </w:rPr>
                    <w:t>Types of Verbs, Homophones, Prefixes</w:t>
                  </w:r>
                </w:p>
                <w:p w:rsidR="00DE22A9" w:rsidRPr="000857A1" w:rsidRDefault="00DE22A9" w:rsidP="00D10030">
                  <w:pPr>
                    <w:pStyle w:val="BodyText"/>
                    <w:jc w:val="both"/>
                    <w:rPr>
                      <w:rFonts w:ascii="Comic Sans MS" w:hAnsi="Comic Sans MS"/>
                      <w:sz w:val="19"/>
                      <w:szCs w:val="19"/>
                    </w:rPr>
                  </w:pPr>
                  <w:r w:rsidRPr="000857A1">
                    <w:rPr>
                      <w:rFonts w:ascii="Comic Sans MS" w:hAnsi="Comic Sans MS"/>
                      <w:b/>
                      <w:sz w:val="19"/>
                      <w:szCs w:val="19"/>
                    </w:rPr>
                    <w:t xml:space="preserve">Math- </w:t>
                  </w:r>
                  <w:r w:rsidRPr="000857A1">
                    <w:rPr>
                      <w:rFonts w:ascii="Comic Sans MS" w:hAnsi="Comic Sans MS"/>
                      <w:sz w:val="19"/>
                      <w:szCs w:val="19"/>
                    </w:rPr>
                    <w:t xml:space="preserve">Fractions: Basic </w:t>
                  </w:r>
                  <w:r w:rsidR="00D10030">
                    <w:rPr>
                      <w:rFonts w:ascii="Comic Sans MS" w:hAnsi="Comic Sans MS"/>
                      <w:sz w:val="19"/>
                      <w:szCs w:val="19"/>
                    </w:rPr>
                    <w:t xml:space="preserve">understanding, </w:t>
                  </w:r>
                  <w:r w:rsidRPr="000857A1">
                    <w:rPr>
                      <w:rFonts w:ascii="Comic Sans MS" w:hAnsi="Comic Sans MS"/>
                      <w:sz w:val="19"/>
                      <w:szCs w:val="19"/>
                    </w:rPr>
                    <w:t>benchmark fractions (halves, thirds, fourths, sixths, and eighths), equivalent fractions, comparing fractions, fractions on a number line, adding/subtracting fractions</w:t>
                  </w:r>
                </w:p>
                <w:p w:rsidR="00DE22A9" w:rsidRPr="000857A1" w:rsidRDefault="00DE22A9" w:rsidP="00D10030">
                  <w:pPr>
                    <w:pStyle w:val="BodyText"/>
                    <w:jc w:val="both"/>
                    <w:rPr>
                      <w:rFonts w:ascii="Comic Sans MS" w:hAnsi="Comic Sans MS"/>
                      <w:sz w:val="19"/>
                      <w:szCs w:val="19"/>
                    </w:rPr>
                  </w:pPr>
                  <w:r w:rsidRPr="000857A1">
                    <w:rPr>
                      <w:rFonts w:ascii="Comic Sans MS" w:hAnsi="Comic Sans MS"/>
                      <w:b/>
                      <w:sz w:val="19"/>
                      <w:szCs w:val="19"/>
                    </w:rPr>
                    <w:t>Science</w:t>
                  </w:r>
                  <w:r w:rsidRPr="000857A1">
                    <w:rPr>
                      <w:rFonts w:ascii="Comic Sans MS" w:hAnsi="Comic Sans MS"/>
                      <w:sz w:val="19"/>
                      <w:szCs w:val="19"/>
                    </w:rPr>
                    <w:t>- Understanding how living things interact and review various processes of the scientific meth</w:t>
                  </w:r>
                  <w:bookmarkStart w:id="0" w:name="_GoBack"/>
                  <w:bookmarkEnd w:id="0"/>
                  <w:r w:rsidRPr="000857A1">
                    <w:rPr>
                      <w:rFonts w:ascii="Comic Sans MS" w:hAnsi="Comic Sans MS"/>
                      <w:sz w:val="19"/>
                      <w:szCs w:val="19"/>
                    </w:rPr>
                    <w:t>od</w:t>
                  </w:r>
                </w:p>
                <w:p w:rsidR="00DE22A9" w:rsidRPr="000857A1" w:rsidRDefault="00DE22A9" w:rsidP="00D10030">
                  <w:pPr>
                    <w:pStyle w:val="BodyText"/>
                    <w:jc w:val="both"/>
                    <w:rPr>
                      <w:rFonts w:ascii="Comic Sans MS" w:hAnsi="Comic Sans MS"/>
                      <w:sz w:val="19"/>
                      <w:szCs w:val="19"/>
                    </w:rPr>
                  </w:pPr>
                  <w:r w:rsidRPr="000857A1">
                    <w:rPr>
                      <w:rFonts w:ascii="Comic Sans MS" w:hAnsi="Comic Sans MS"/>
                      <w:b/>
                      <w:sz w:val="19"/>
                      <w:szCs w:val="19"/>
                    </w:rPr>
                    <w:t>Social Studies</w:t>
                  </w:r>
                  <w:r w:rsidRPr="000857A1">
                    <w:rPr>
                      <w:rFonts w:ascii="Comic Sans MS" w:hAnsi="Comic Sans MS"/>
                      <w:sz w:val="19"/>
                      <w:szCs w:val="19"/>
                    </w:rPr>
                    <w:t>- Understanding communities; how they work and grow</w:t>
                  </w:r>
                </w:p>
                <w:p w:rsidR="00DE22A9" w:rsidRPr="000857A1" w:rsidRDefault="00DE22A9" w:rsidP="00D10030">
                  <w:pPr>
                    <w:pStyle w:val="BodyText"/>
                    <w:jc w:val="both"/>
                    <w:rPr>
                      <w:rFonts w:ascii="Comic Sans MS" w:hAnsi="Comic Sans MS"/>
                      <w:sz w:val="19"/>
                      <w:szCs w:val="19"/>
                    </w:rPr>
                  </w:pPr>
                  <w:r w:rsidRPr="000857A1">
                    <w:rPr>
                      <w:rFonts w:ascii="Comic Sans MS" w:hAnsi="Comic Sans MS"/>
                      <w:b/>
                      <w:sz w:val="19"/>
                      <w:szCs w:val="19"/>
                    </w:rPr>
                    <w:t>Handwriting</w:t>
                  </w:r>
                  <w:r w:rsidRPr="000857A1">
                    <w:rPr>
                      <w:rFonts w:ascii="Comic Sans MS" w:hAnsi="Comic Sans MS"/>
                      <w:sz w:val="19"/>
                      <w:szCs w:val="19"/>
                    </w:rPr>
                    <w:t>- Beginning to intermediate stages of cursive writing skills</w:t>
                  </w:r>
                </w:p>
                <w:p w:rsidR="00DE22A9" w:rsidRPr="000857A1" w:rsidRDefault="00DE22A9" w:rsidP="00DE22A9">
                  <w:pPr>
                    <w:rPr>
                      <w:rFonts w:ascii="Comic Sans MS" w:hAnsi="Comic Sans MS"/>
                      <w:color w:val="1E5AD2"/>
                      <w:sz w:val="19"/>
                      <w:szCs w:val="19"/>
                      <w:u w:val="single"/>
                    </w:rPr>
                  </w:pPr>
                  <w:r w:rsidRPr="000857A1">
                    <w:rPr>
                      <w:rFonts w:ascii="Comic Sans MS" w:hAnsi="Comic Sans MS"/>
                      <w:color w:val="1E5AD2"/>
                      <w:sz w:val="19"/>
                      <w:szCs w:val="19"/>
                      <w:u w:val="single"/>
                    </w:rPr>
                    <w:t>Important to Know:</w:t>
                  </w:r>
                </w:p>
                <w:p w:rsidR="00DE22A9" w:rsidRPr="000857A1" w:rsidRDefault="00DE22A9" w:rsidP="00DE22A9">
                  <w:pPr>
                    <w:pStyle w:val="ListParagraph"/>
                    <w:numPr>
                      <w:ilvl w:val="0"/>
                      <w:numId w:val="18"/>
                    </w:numPr>
                    <w:rPr>
                      <w:rFonts w:ascii="Comic Sans MS" w:hAnsi="Comic Sans MS"/>
                      <w:color w:val="1E5AD2"/>
                      <w:sz w:val="19"/>
                      <w:szCs w:val="19"/>
                    </w:rPr>
                  </w:pPr>
                  <w:r w:rsidRPr="000857A1">
                    <w:rPr>
                      <w:rFonts w:ascii="Comic Sans MS" w:hAnsi="Comic Sans MS"/>
                      <w:color w:val="1E5AD2"/>
                      <w:sz w:val="19"/>
                      <w:szCs w:val="19"/>
                    </w:rPr>
                    <w:t>Students should be working on science fair projects!</w:t>
                  </w:r>
                </w:p>
                <w:p w:rsidR="00DE22A9" w:rsidRPr="000857A1" w:rsidRDefault="00DE22A9" w:rsidP="00DE22A9">
                  <w:pPr>
                    <w:pStyle w:val="ListParagraph"/>
                    <w:numPr>
                      <w:ilvl w:val="0"/>
                      <w:numId w:val="18"/>
                    </w:numPr>
                    <w:rPr>
                      <w:rFonts w:ascii="Comic Sans MS" w:hAnsi="Comic Sans MS"/>
                      <w:color w:val="1E5AD2"/>
                      <w:sz w:val="19"/>
                      <w:szCs w:val="19"/>
                    </w:rPr>
                  </w:pPr>
                  <w:r w:rsidRPr="000857A1">
                    <w:rPr>
                      <w:rFonts w:ascii="Comic Sans MS" w:hAnsi="Comic Sans MS"/>
                      <w:color w:val="1E5AD2"/>
                      <w:sz w:val="19"/>
                      <w:szCs w:val="19"/>
                    </w:rPr>
                    <w:t>Make sure students are utilizing I-Ready at home to strengthen various reading/math skills to enhance their individual growth</w:t>
                  </w:r>
                </w:p>
                <w:p w:rsidR="00DE22A9" w:rsidRPr="000857A1" w:rsidRDefault="00DE22A9" w:rsidP="00DE22A9">
                  <w:pPr>
                    <w:pStyle w:val="ListParagraph"/>
                    <w:numPr>
                      <w:ilvl w:val="0"/>
                      <w:numId w:val="18"/>
                    </w:numPr>
                    <w:rPr>
                      <w:rFonts w:ascii="Comic Sans MS" w:hAnsi="Comic Sans MS"/>
                      <w:color w:val="1E5AD2"/>
                      <w:sz w:val="19"/>
                      <w:szCs w:val="19"/>
                    </w:rPr>
                  </w:pPr>
                  <w:r w:rsidRPr="000857A1">
                    <w:rPr>
                      <w:rFonts w:ascii="Comic Sans MS" w:hAnsi="Comic Sans MS"/>
                      <w:color w:val="1E5AD2"/>
                      <w:sz w:val="19"/>
                      <w:szCs w:val="19"/>
                    </w:rPr>
                    <w:t>We are low on the following supplies:</w:t>
                  </w:r>
                </w:p>
                <w:p w:rsidR="00DE22A9" w:rsidRPr="000857A1" w:rsidRDefault="00DE22A9" w:rsidP="00DE22A9">
                  <w:pPr>
                    <w:pStyle w:val="ListParagraph"/>
                    <w:rPr>
                      <w:rFonts w:ascii="Comic Sans MS" w:hAnsi="Comic Sans MS"/>
                      <w:color w:val="1E5AD2"/>
                      <w:sz w:val="19"/>
                      <w:szCs w:val="19"/>
                    </w:rPr>
                  </w:pPr>
                  <w:r w:rsidRPr="000857A1">
                    <w:rPr>
                      <w:rFonts w:ascii="Comic Sans MS" w:hAnsi="Comic Sans MS"/>
                      <w:color w:val="1E5AD2"/>
                      <w:sz w:val="19"/>
                      <w:szCs w:val="19"/>
                    </w:rPr>
                    <w:t>pencils, glue sticks, crayons, and markers. Donations would be greatly appreciated!</w:t>
                  </w:r>
                </w:p>
                <w:p w:rsidR="00DE22A9" w:rsidRPr="000857A1" w:rsidRDefault="00DE22A9" w:rsidP="00DE22A9">
                  <w:pPr>
                    <w:rPr>
                      <w:rFonts w:ascii="Comic Sans MS" w:hAnsi="Comic Sans MS"/>
                      <w:color w:val="1E5AD2"/>
                      <w:sz w:val="19"/>
                      <w:szCs w:val="19"/>
                    </w:rPr>
                  </w:pPr>
                </w:p>
                <w:p w:rsidR="00DE22A9" w:rsidRPr="000857A1" w:rsidRDefault="00DE22A9" w:rsidP="00DE22A9">
                  <w:pPr>
                    <w:rPr>
                      <w:rFonts w:ascii="Comic Sans MS" w:hAnsi="Comic Sans MS"/>
                      <w:color w:val="1E5AD2"/>
                      <w:sz w:val="19"/>
                      <w:szCs w:val="19"/>
                    </w:rPr>
                  </w:pPr>
                  <w:r w:rsidRPr="000857A1">
                    <w:rPr>
                      <w:rFonts w:ascii="Comic Sans MS" w:hAnsi="Comic Sans MS"/>
                      <w:color w:val="1E5AD2"/>
                      <w:sz w:val="19"/>
                      <w:szCs w:val="19"/>
                    </w:rPr>
                    <w:t>Thank you 3</w:t>
                  </w:r>
                  <w:r w:rsidRPr="000857A1">
                    <w:rPr>
                      <w:rFonts w:ascii="Comic Sans MS" w:hAnsi="Comic Sans MS"/>
                      <w:color w:val="1E5AD2"/>
                      <w:sz w:val="19"/>
                      <w:szCs w:val="19"/>
                      <w:vertAlign w:val="superscript"/>
                    </w:rPr>
                    <w:t>rd</w:t>
                  </w:r>
                  <w:r w:rsidRPr="000857A1">
                    <w:rPr>
                      <w:rFonts w:ascii="Comic Sans MS" w:hAnsi="Comic Sans MS"/>
                      <w:color w:val="1E5AD2"/>
                      <w:sz w:val="19"/>
                      <w:szCs w:val="19"/>
                    </w:rPr>
                    <w:t xml:space="preserve"> Grade parents for your continuous support!</w:t>
                  </w:r>
                </w:p>
                <w:p w:rsidR="00DE22A9" w:rsidRPr="000857A1" w:rsidRDefault="00DE22A9" w:rsidP="00DE22A9">
                  <w:pPr>
                    <w:pStyle w:val="ListParagraph"/>
                    <w:rPr>
                      <w:rFonts w:ascii="Comic Sans MS" w:hAnsi="Comic Sans MS"/>
                      <w:color w:val="1E5AD2"/>
                      <w:sz w:val="19"/>
                      <w:szCs w:val="19"/>
                    </w:rPr>
                  </w:pPr>
                </w:p>
                <w:p w:rsidR="00DE22A9" w:rsidRPr="000857A1" w:rsidRDefault="00DE22A9" w:rsidP="00DE22A9">
                  <w:pPr>
                    <w:pStyle w:val="BodyText"/>
                    <w:rPr>
                      <w:rFonts w:ascii="Comic Sans MS" w:hAnsi="Comic Sans MS"/>
                      <w:sz w:val="19"/>
                      <w:szCs w:val="19"/>
                    </w:rPr>
                  </w:pPr>
                </w:p>
                <w:p w:rsidR="00DE22A9" w:rsidRPr="005E40CA" w:rsidRDefault="00DE22A9" w:rsidP="00CF7051">
                  <w:pPr>
                    <w:rPr>
                      <w:rFonts w:ascii="Comic Sans MS" w:hAnsi="Comic Sans MS"/>
                      <w:sz w:val="19"/>
                    </w:rPr>
                  </w:pPr>
                </w:p>
              </w:txbxContent>
            </v:textbox>
            <w10:wrap anchorx="page" anchory="page"/>
          </v:shape>
        </w:pict>
      </w:r>
      <w:r>
        <w:rPr>
          <w:noProof/>
        </w:rPr>
        <w:pict>
          <v:shape id="_x0000_s1149" type="#_x0000_t202" style="position:absolute;margin-left:135.3pt;margin-top:41.15pt;width:314.7pt;height:19.1pt;z-index:251639808;mso-position-horizontal-relative:page;mso-position-vertical-relative:page" filled="f" stroked="f">
            <v:textbox style="mso-next-textbox:#_x0000_s1149" inset="0,0,0,0">
              <w:txbxContent>
                <w:p w:rsidR="005B7866" w:rsidRPr="00D502D3" w:rsidRDefault="00D27624" w:rsidP="000751FE">
                  <w:pPr>
                    <w:pStyle w:val="PageTitleNumber"/>
                    <w:jc w:val="center"/>
                  </w:pPr>
                  <w:r>
                    <w:t>Markham Park</w:t>
                  </w:r>
                  <w:r w:rsidR="00496E9D">
                    <w:t xml:space="preserve"> School’s </w:t>
                  </w:r>
                  <w:r w:rsidR="008C7FE0">
                    <w:t>Newsletter</w:t>
                  </w:r>
                  <w:r w:rsidR="00496E9D">
                    <w:t xml:space="preserve"> </w:t>
                  </w:r>
                  <w:r w:rsidR="00DE2810">
                    <w:t>Page 3</w:t>
                  </w:r>
                </w:p>
              </w:txbxContent>
            </v:textbox>
            <w10:wrap anchorx="page" anchory="page"/>
          </v:shape>
        </w:pict>
      </w:r>
      <w:r>
        <w:rPr>
          <w:noProof/>
          <w:lang w:eastAsia="zh-TW"/>
        </w:rPr>
        <w:pict>
          <v:shape id="_x0000_s1589" type="#_x0000_t202" style="position:absolute;margin-left:231.6pt;margin-top:-49.25pt;width:260.05pt;height:25.4pt;z-index:251765760;mso-width-relative:margin;mso-height-relative:margin" stroked="f">
            <v:textbox style="mso-next-textbox:#_x0000_s1589">
              <w:txbxContent>
                <w:p w:rsidR="00404138" w:rsidRPr="00664F8A" w:rsidRDefault="00D10030" w:rsidP="00404138">
                  <w:pPr>
                    <w:pStyle w:val="Heading1"/>
                    <w:jc w:val="center"/>
                    <w:rPr>
                      <w:sz w:val="28"/>
                      <w:szCs w:val="28"/>
                    </w:rPr>
                  </w:pPr>
                  <w:r>
                    <w:rPr>
                      <w:sz w:val="28"/>
                      <w:szCs w:val="28"/>
                    </w:rPr>
                    <w:t>3</w:t>
                  </w:r>
                  <w:r w:rsidRPr="00D10030">
                    <w:rPr>
                      <w:sz w:val="28"/>
                      <w:szCs w:val="28"/>
                      <w:vertAlign w:val="superscript"/>
                    </w:rPr>
                    <w:t>rd</w:t>
                  </w:r>
                  <w:r>
                    <w:rPr>
                      <w:sz w:val="28"/>
                      <w:szCs w:val="28"/>
                    </w:rPr>
                    <w:t xml:space="preserve"> Grade-Mr</w:t>
                  </w:r>
                  <w:r w:rsidR="00404138">
                    <w:rPr>
                      <w:sz w:val="28"/>
                      <w:szCs w:val="28"/>
                    </w:rPr>
                    <w:t xml:space="preserve">. </w:t>
                  </w:r>
                  <w:r>
                    <w:rPr>
                      <w:sz w:val="28"/>
                      <w:szCs w:val="28"/>
                    </w:rPr>
                    <w:t>Goodwin</w:t>
                  </w:r>
                </w:p>
                <w:p w:rsidR="00404138" w:rsidRDefault="00404138"/>
              </w:txbxContent>
            </v:textbox>
          </v:shape>
        </w:pict>
      </w:r>
      <w:r>
        <w:rPr>
          <w:noProof/>
        </w:rPr>
        <w:pict>
          <v:shape id="_x0000_s1476" type="#_x0000_t202" style="position:absolute;margin-left:-58.05pt;margin-top:-49.2pt;width:223.5pt;height:25.35pt;z-index:251776000" filled="f" stroked="f">
            <v:textbox style="mso-next-textbox:#_x0000_s1476">
              <w:txbxContent>
                <w:p w:rsidR="000C2ED6" w:rsidRPr="00D27624" w:rsidRDefault="005E40CA" w:rsidP="006E6F71">
                  <w:pPr>
                    <w:pStyle w:val="Heading1"/>
                    <w:jc w:val="center"/>
                    <w:rPr>
                      <w:noProof/>
                      <w:sz w:val="28"/>
                      <w:szCs w:val="28"/>
                    </w:rPr>
                  </w:pPr>
                  <w:r>
                    <w:rPr>
                      <w:noProof/>
                      <w:sz w:val="28"/>
                      <w:szCs w:val="28"/>
                    </w:rPr>
                    <w:t xml:space="preserve">   </w:t>
                  </w:r>
                  <w:r w:rsidR="00DE22A9">
                    <w:rPr>
                      <w:noProof/>
                      <w:sz w:val="28"/>
                      <w:szCs w:val="28"/>
                    </w:rPr>
                    <w:t>3</w:t>
                  </w:r>
                  <w:r w:rsidR="00DE22A9" w:rsidRPr="00DE22A9">
                    <w:rPr>
                      <w:noProof/>
                      <w:sz w:val="28"/>
                      <w:szCs w:val="28"/>
                      <w:vertAlign w:val="superscript"/>
                    </w:rPr>
                    <w:t>rd</w:t>
                  </w:r>
                  <w:r w:rsidR="00DE22A9">
                    <w:rPr>
                      <w:noProof/>
                      <w:sz w:val="28"/>
                      <w:szCs w:val="28"/>
                    </w:rPr>
                    <w:t xml:space="preserve"> </w:t>
                  </w:r>
                  <w:r w:rsidR="002318D2">
                    <w:rPr>
                      <w:noProof/>
                      <w:sz w:val="28"/>
                      <w:szCs w:val="28"/>
                    </w:rPr>
                    <w:t>Grade</w:t>
                  </w:r>
                  <w:r w:rsidR="00DE22A9">
                    <w:rPr>
                      <w:noProof/>
                      <w:sz w:val="28"/>
                      <w:szCs w:val="28"/>
                    </w:rPr>
                    <w:t>-M</w:t>
                  </w:r>
                  <w:r w:rsidR="00D27624">
                    <w:rPr>
                      <w:noProof/>
                      <w:sz w:val="28"/>
                      <w:szCs w:val="28"/>
                    </w:rPr>
                    <w:t xml:space="preserve">s. </w:t>
                  </w:r>
                  <w:r w:rsidR="00DE22A9">
                    <w:rPr>
                      <w:noProof/>
                      <w:sz w:val="28"/>
                      <w:szCs w:val="28"/>
                    </w:rPr>
                    <w:t>Dearman</w:t>
                  </w:r>
                </w:p>
              </w:txbxContent>
            </v:textbox>
          </v:shape>
        </w:pict>
      </w:r>
      <w:r>
        <w:rPr>
          <w:noProof/>
        </w:rPr>
        <w:pict>
          <v:shape id="_x0000_s1521" type="#_x0000_t202" style="position:absolute;margin-left:324pt;margin-top:240.3pt;width:234pt;height:180pt;z-index:251727872;mso-wrap-edited:f;mso-position-horizontal-relative:page;mso-position-vertical-relative:page" wrapcoords="0 0 21600 0 21600 21600 0 21600 0 0" filled="f" stroked="f">
            <v:textbox style="mso-next-textbox:#_x0000_s1541;mso-fit-shape-to-text:t" inset="0,0,0,0">
              <w:txbxContent>
                <w:p w:rsidR="000F4ACF" w:rsidRPr="00C535FB" w:rsidRDefault="000F4ACF" w:rsidP="000F4ACF">
                  <w:r w:rsidRPr="00C535FB">
                    <w:t xml:space="preserve"> </w:t>
                  </w:r>
                </w:p>
              </w:txbxContent>
            </v:textbox>
            <w10:wrap anchorx="page" anchory="page"/>
          </v:shape>
        </w:pict>
      </w:r>
      <w:r>
        <w:rPr>
          <w:noProof/>
        </w:rPr>
        <w:pict>
          <v:shape id="_x0000_s1541" type="#_x0000_t202" style="position:absolute;margin-left:54pt;margin-top:567pt;width:234pt;height:162pt;z-index:251746304;mso-position-horizontal-relative:page;mso-position-vertical-relative:page" filled="f" stroked="f">
            <v:textbox style="mso-next-textbox:#_x0000_s1541;mso-fit-shape-to-text:t" inset="0,0,0,0">
              <w:txbxContent/>
            </v:textbox>
            <w10:wrap anchorx="page" anchory="page"/>
          </v:shape>
        </w:pict>
      </w:r>
      <w:r>
        <w:rPr>
          <w:noProof/>
        </w:rPr>
        <w:pict>
          <v:shape id="_x0000_s1526" type="#_x0000_t202" style="position:absolute;margin-left:200pt;margin-top:248pt;width:7.2pt;height:7.2pt;z-index:251730944;visibility:hidden;mso-position-horizontal-relative:page;mso-position-vertical-relative:page" filled="f" stroked="f">
            <v:textbox style="mso-next-textbox:#_x0000_s1526" inset="0,0,0,0">
              <w:txbxContent>
                <w:p w:rsidR="000F4ACF" w:rsidRDefault="000F4ACF" w:rsidP="000F4ACF">
                  <w:pPr>
                    <w:pStyle w:val="BodyText"/>
                  </w:pPr>
                </w:p>
              </w:txbxContent>
            </v:textbox>
            <w10:wrap anchorx="page" anchory="page"/>
          </v:shape>
        </w:pict>
      </w:r>
      <w:r>
        <w:rPr>
          <w:noProof/>
        </w:rPr>
        <w:pict>
          <v:shape id="_x0000_s1527" type="#_x0000_t202" style="position:absolute;margin-left:199.2pt;margin-top:519.8pt;width:7.2pt;height:7.2pt;z-index:251731968;visibility:hidden;mso-position-horizontal-relative:page;mso-position-vertical-relative:page" filled="f" stroked="f">
            <v:textbox style="mso-next-textbox:#_x0000_s1527" inset="0,0,0,0">
              <w:txbxContent>
                <w:p w:rsidR="000F4ACF" w:rsidRDefault="000F4ACF" w:rsidP="000F4ACF">
                  <w:pPr>
                    <w:pStyle w:val="BodyText"/>
                  </w:pPr>
                </w:p>
              </w:txbxContent>
            </v:textbox>
            <w10:wrap anchorx="page" anchory="page"/>
          </v:shape>
        </w:pict>
      </w:r>
      <w:r>
        <w:rPr>
          <w:noProof/>
        </w:rPr>
        <w:pict>
          <v:shape id="_x0000_s1528" type="#_x0000_t202" style="position:absolute;margin-left:200pt;margin-top:97pt;width:7.2pt;height:7.2pt;z-index:251732992;visibility:hidden;mso-position-horizontal-relative:page;mso-position-vertical-relative:page" filled="f" stroked="f">
            <v:textbox style="mso-next-textbox:#_x0000_s1528" inset="0,0,0,0">
              <w:txbxContent>
                <w:p w:rsidR="000F4ACF" w:rsidRDefault="000F4ACF" w:rsidP="000F4ACF">
                  <w:pPr>
                    <w:pStyle w:val="BodyText"/>
                  </w:pPr>
                </w:p>
              </w:txbxContent>
            </v:textbox>
            <w10:wrap anchorx="page" anchory="page"/>
          </v:shape>
        </w:pict>
      </w:r>
      <w:r>
        <w:rPr>
          <w:noProof/>
        </w:rPr>
        <w:pict>
          <v:shape id="_x0000_s1529" type="#_x0000_t202" style="position:absolute;margin-left:201pt;margin-top:351pt;width:7.2pt;height:7.2pt;z-index:251734016;visibility:hidden;mso-position-horizontal-relative:page;mso-position-vertical-relative:page" filled="f" stroked="f">
            <v:textbox style="mso-next-textbox:#_x0000_s1529" inset="0,0,0,0">
              <w:txbxContent>
                <w:p w:rsidR="000F4ACF" w:rsidRDefault="000F4ACF" w:rsidP="000F4ACF">
                  <w:pPr>
                    <w:pStyle w:val="BodyText"/>
                  </w:pPr>
                </w:p>
              </w:txbxContent>
            </v:textbox>
            <w10:wrap anchorx="page" anchory="page"/>
          </v:shape>
        </w:pict>
      </w:r>
      <w:r>
        <w:rPr>
          <w:noProof/>
        </w:rPr>
        <w:pict>
          <v:shape id="_x0000_s1530" type="#_x0000_t202" style="position:absolute;margin-left:201pt;margin-top:604pt;width:7.2pt;height:7.2pt;z-index:251735040;visibility:hidden;mso-position-horizontal-relative:page;mso-position-vertical-relative:page" filled="f" stroked="f">
            <v:textbox style="mso-next-textbox:#_x0000_s1530" inset="0,0,0,0">
              <w:txbxContent>
                <w:p w:rsidR="000F4ACF" w:rsidRDefault="000F4ACF" w:rsidP="000F4ACF">
                  <w:pPr>
                    <w:pStyle w:val="BodyText"/>
                  </w:pPr>
                </w:p>
              </w:txbxContent>
            </v:textbox>
            <w10:wrap anchorx="page" anchory="page"/>
          </v:shape>
        </w:pict>
      </w:r>
      <w:r>
        <w:rPr>
          <w:noProof/>
        </w:rPr>
        <w:pict>
          <v:shape id="_x0000_s1531" type="#_x0000_t202" style="position:absolute;margin-left:43pt;margin-top:98pt;width:7.2pt;height:7.2pt;z-index:251736064;visibility:hidden;mso-position-horizontal-relative:page;mso-position-vertical-relative:page" filled="f" stroked="f">
            <v:textbox style="mso-next-textbox:#_x0000_s1531" inset="0,0,0,0">
              <w:txbxContent>
                <w:p w:rsidR="000F4ACF" w:rsidRDefault="000F4ACF" w:rsidP="000F4ACF">
                  <w:pPr>
                    <w:pStyle w:val="BodyText"/>
                  </w:pPr>
                </w:p>
              </w:txbxContent>
            </v:textbox>
            <w10:wrap anchorx="page" anchory="page"/>
          </v:shape>
        </w:pict>
      </w:r>
      <w:r>
        <w:rPr>
          <w:noProof/>
        </w:rPr>
        <w:pict>
          <v:shape id="_x0000_s1532" type="#_x0000_t202" style="position:absolute;margin-left:43.2pt;margin-top:451pt;width:7.2pt;height:7.2pt;z-index:251737088;visibility:hidden;mso-position-horizontal-relative:page;mso-position-vertical-relative:page" filled="f" stroked="f">
            <v:textbox style="mso-next-textbox:#_x0000_s1532" inset="0,0,0,0">
              <w:txbxContent>
                <w:p w:rsidR="000F4ACF" w:rsidRDefault="000F4ACF" w:rsidP="000F4ACF">
                  <w:pPr>
                    <w:pStyle w:val="BodyText"/>
                  </w:pPr>
                </w:p>
              </w:txbxContent>
            </v:textbox>
            <w10:wrap anchorx="page" anchory="page"/>
          </v:shape>
        </w:pict>
      </w:r>
      <w:r>
        <w:rPr>
          <w:noProof/>
        </w:rPr>
        <w:pict>
          <v:shape id="_x0000_s1533" type="#_x0000_t202" style="position:absolute;margin-left:200pt;margin-top:82.8pt;width:7.2pt;height:7.2pt;z-index:251738112;visibility:hidden;mso-position-horizontal-relative:page;mso-position-vertical-relative:page" filled="f" stroked="f">
            <v:textbox style="mso-next-textbox:#_x0000_s1533" inset="0,0,0,0">
              <w:txbxContent>
                <w:p w:rsidR="000F4ACF" w:rsidRDefault="000F4ACF" w:rsidP="000F4ACF">
                  <w:pPr>
                    <w:pStyle w:val="BodyText"/>
                  </w:pPr>
                </w:p>
              </w:txbxContent>
            </v:textbox>
            <w10:wrap anchorx="page" anchory="page"/>
          </v:shape>
        </w:pict>
      </w:r>
      <w:r>
        <w:rPr>
          <w:noProof/>
        </w:rPr>
        <w:pict>
          <v:shape id="_x0000_s1534" type="#_x0000_t202" style="position:absolute;margin-left:198.2pt;margin-top:319pt;width:7.2pt;height:7.2pt;z-index:251739136;visibility:hidden;mso-position-horizontal-relative:page;mso-position-vertical-relative:page" filled="f" stroked="f">
            <v:textbox style="mso-next-textbox:#_x0000_s1534" inset="0,0,0,0">
              <w:txbxContent>
                <w:p w:rsidR="000F4ACF" w:rsidRDefault="000F4ACF" w:rsidP="000F4ACF">
                  <w:pPr>
                    <w:pStyle w:val="BodyText"/>
                  </w:pPr>
                </w:p>
              </w:txbxContent>
            </v:textbox>
            <w10:wrap anchorx="page" anchory="page"/>
          </v:shape>
        </w:pict>
      </w:r>
      <w:r>
        <w:rPr>
          <w:noProof/>
        </w:rPr>
        <w:pict>
          <v:shape id="_x0000_s1535" type="#_x0000_t202" style="position:absolute;margin-left:199pt;margin-top:546pt;width:7.2pt;height:7.2pt;z-index:251740160;visibility:hidden;mso-position-horizontal-relative:page;mso-position-vertical-relative:page" filled="f" stroked="f">
            <v:textbox style="mso-next-textbox:#_x0000_s1535" inset="0,0,0,0">
              <w:txbxContent>
                <w:p w:rsidR="000F4ACF" w:rsidRDefault="000F4ACF" w:rsidP="000F4ACF">
                  <w:pPr>
                    <w:pStyle w:val="BodyText"/>
                  </w:pPr>
                </w:p>
              </w:txbxContent>
            </v:textbox>
            <w10:wrap anchorx="page" anchory="page"/>
          </v:shape>
        </w:pict>
      </w:r>
      <w:r>
        <w:rPr>
          <w:noProof/>
        </w:rPr>
        <w:pict>
          <v:shape id="_x0000_s1536" type="#_x0000_t202" style="position:absolute;margin-left:43pt;margin-top:98pt;width:7.2pt;height:7.2pt;z-index:251741184;visibility:hidden;mso-position-horizontal-relative:page;mso-position-vertical-relative:page" filled="f" stroked="f">
            <v:textbox style="mso-next-textbox:#_x0000_s1536" inset="0,0,0,0">
              <w:txbxContent>
                <w:p w:rsidR="000F4ACF" w:rsidRDefault="000F4ACF" w:rsidP="000F4ACF">
                  <w:pPr>
                    <w:pStyle w:val="BodyText"/>
                  </w:pPr>
                </w:p>
              </w:txbxContent>
            </v:textbox>
            <w10:wrap anchorx="page" anchory="page"/>
          </v:shape>
        </w:pict>
      </w:r>
      <w:r>
        <w:rPr>
          <w:noProof/>
        </w:rPr>
        <w:pict>
          <v:shape id="_x0000_s1537" type="#_x0000_t202" style="position:absolute;margin-left:42.2pt;margin-top:436.8pt;width:7.2pt;height:7.2pt;z-index:251742208;visibility:hidden;mso-position-horizontal-relative:page;mso-position-vertical-relative:page" filled="f" stroked="f">
            <v:textbox style="mso-next-textbox:#_x0000_s1537" inset="0,0,0,0">
              <w:txbxContent>
                <w:p w:rsidR="000F4ACF" w:rsidRDefault="000F4ACF" w:rsidP="000F4ACF">
                  <w:pPr>
                    <w:pStyle w:val="BodyText"/>
                  </w:pPr>
                </w:p>
              </w:txbxContent>
            </v:textbox>
            <w10:wrap anchorx="page" anchory="page"/>
          </v:shape>
        </w:pict>
      </w:r>
      <w:r>
        <w:rPr>
          <w:noProof/>
        </w:rPr>
        <w:pict>
          <v:shape id="_x0000_s1538" type="#_x0000_t202" style="position:absolute;margin-left:200pt;margin-top:22pt;width:7.2pt;height:7.2pt;z-index:251743232;visibility:hidden;mso-position-horizontal-relative:page;mso-position-vertical-relative:page" filled="f" stroked="f">
            <v:textbox style="mso-next-textbox:#_x0000_s1538" inset="0,0,0,0">
              <w:txbxContent>
                <w:p w:rsidR="000F4ACF" w:rsidRDefault="000F4ACF" w:rsidP="000F4ACF">
                  <w:pPr>
                    <w:pStyle w:val="BodyText"/>
                  </w:pPr>
                </w:p>
              </w:txbxContent>
            </v:textbox>
            <w10:wrap anchorx="page" anchory="page"/>
          </v:shape>
        </w:pict>
      </w:r>
      <w:r>
        <w:rPr>
          <w:noProof/>
        </w:rPr>
        <w:pict>
          <v:shape id="_x0000_s1539" type="#_x0000_t202" style="position:absolute;margin-left:201pt;margin-top:213.8pt;width:7.2pt;height:7.2pt;z-index:251744256;visibility:hidden;mso-position-horizontal-relative:page;mso-position-vertical-relative:page" filled="f" stroked="f">
            <v:textbox style="mso-next-textbox:#_x0000_s1539" inset="0,0,0,0">
              <w:txbxContent>
                <w:p w:rsidR="000F4ACF" w:rsidRDefault="000F4ACF" w:rsidP="000F4ACF">
                  <w:pPr>
                    <w:pStyle w:val="BodyText"/>
                  </w:pPr>
                </w:p>
              </w:txbxContent>
            </v:textbox>
            <w10:wrap anchorx="page" anchory="page"/>
          </v:shape>
        </w:pict>
      </w:r>
      <w:r>
        <w:rPr>
          <w:noProof/>
        </w:rPr>
        <w:pict>
          <v:shape id="_x0000_s1540" type="#_x0000_t202" style="position:absolute;margin-left:202pt;margin-top:362pt;width:7.2pt;height:7.2pt;z-index:251745280;visibility:hidden;mso-position-horizontal-relative:page;mso-position-vertical-relative:page" filled="f" stroked="f">
            <v:textbox style="mso-next-textbox:#_x0000_s1540" inset="0,0,0,0">
              <w:txbxContent>
                <w:p w:rsidR="000F4ACF" w:rsidRDefault="000F4ACF" w:rsidP="000F4ACF">
                  <w:pPr>
                    <w:pStyle w:val="BodyText"/>
                  </w:pPr>
                </w:p>
              </w:txbxContent>
            </v:textbox>
            <w10:wrap anchorx="page" anchory="page"/>
          </v:shape>
        </w:pict>
      </w:r>
    </w:p>
    <w:sectPr w:rsidR="00215570" w:rsidRPr="00A76298" w:rsidSect="005D42ED">
      <w:pgSz w:w="12240" w:h="15840"/>
      <w:pgMar w:top="1080" w:right="1800" w:bottom="900" w:left="1800" w:header="0" w:footer="0" w:gutter="0"/>
      <w:pgBorders w:display="firstPage" w:offsetFrom="page">
        <w:top w:val="single" w:sz="18" w:space="24" w:color="FF0000"/>
        <w:left w:val="single" w:sz="18" w:space="24" w:color="FF0000"/>
        <w:bottom w:val="single" w:sz="18" w:space="24" w:color="FF0000"/>
        <w:right w:val="single" w:sz="18" w:space="24" w:color="FF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4EB" w:rsidRDefault="00A344EB">
      <w:r>
        <w:separator/>
      </w:r>
    </w:p>
  </w:endnote>
  <w:endnote w:type="continuationSeparator" w:id="1">
    <w:p w:rsidR="00A344EB" w:rsidRDefault="00A344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4EB" w:rsidRDefault="00A344EB">
      <w:r>
        <w:separator/>
      </w:r>
    </w:p>
  </w:footnote>
  <w:footnote w:type="continuationSeparator" w:id="1">
    <w:p w:rsidR="00A344EB" w:rsidRDefault="00A344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65pt;height:10.65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0750427E"/>
    <w:multiLevelType w:val="hybridMultilevel"/>
    <w:tmpl w:val="9C84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3C2219"/>
    <w:multiLevelType w:val="hybridMultilevel"/>
    <w:tmpl w:val="974A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3B484B"/>
    <w:multiLevelType w:val="multilevel"/>
    <w:tmpl w:val="3036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2"/>
  </w:num>
  <w:num w:numId="13">
    <w:abstractNumId w:val="16"/>
  </w:num>
  <w:num w:numId="14">
    <w:abstractNumId w:val="15"/>
  </w:num>
  <w:num w:numId="15">
    <w:abstractNumId w:val="14"/>
  </w:num>
  <w:num w:numId="16">
    <w:abstractNumId w:val="13"/>
  </w:num>
  <w:num w:numId="17">
    <w:abstractNumId w:val="1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001"/>
  <w:defaultTabStop w:val="720"/>
  <w:doNotHyphenateCaps/>
  <w:drawingGridHorizontalSpacing w:val="187"/>
  <w:drawingGridVerticalSpacing w:val="187"/>
  <w:displayHorizontalDrawingGridEvery w:val="0"/>
  <w:displayVerticalDrawingGridEvery w:val="2"/>
  <w:characterSpacingControl w:val="doNotCompress"/>
  <w:footnotePr>
    <w:footnote w:id="0"/>
    <w:footnote w:id="1"/>
  </w:footnotePr>
  <w:endnotePr>
    <w:endnote w:id="0"/>
    <w:endnote w:id="1"/>
  </w:endnotePr>
  <w:compat/>
  <w:rsids>
    <w:rsidRoot w:val="00904367"/>
    <w:rsid w:val="00006E03"/>
    <w:rsid w:val="00025B1E"/>
    <w:rsid w:val="00043FF3"/>
    <w:rsid w:val="00073036"/>
    <w:rsid w:val="000751FE"/>
    <w:rsid w:val="00086EDA"/>
    <w:rsid w:val="000877A4"/>
    <w:rsid w:val="000B5D1F"/>
    <w:rsid w:val="000C2ED6"/>
    <w:rsid w:val="000C430A"/>
    <w:rsid w:val="000D5D3D"/>
    <w:rsid w:val="000E32BD"/>
    <w:rsid w:val="000F4ACF"/>
    <w:rsid w:val="000F6884"/>
    <w:rsid w:val="00105F50"/>
    <w:rsid w:val="001208AA"/>
    <w:rsid w:val="00144343"/>
    <w:rsid w:val="0014699E"/>
    <w:rsid w:val="00147D9E"/>
    <w:rsid w:val="001600A7"/>
    <w:rsid w:val="00164D3F"/>
    <w:rsid w:val="001652A2"/>
    <w:rsid w:val="00174844"/>
    <w:rsid w:val="00181716"/>
    <w:rsid w:val="0018383C"/>
    <w:rsid w:val="001844BF"/>
    <w:rsid w:val="00184C67"/>
    <w:rsid w:val="00187C42"/>
    <w:rsid w:val="00190D60"/>
    <w:rsid w:val="0019376D"/>
    <w:rsid w:val="00193E84"/>
    <w:rsid w:val="00194765"/>
    <w:rsid w:val="001B1343"/>
    <w:rsid w:val="001B1E68"/>
    <w:rsid w:val="001B32F2"/>
    <w:rsid w:val="001C168F"/>
    <w:rsid w:val="001C77D7"/>
    <w:rsid w:val="001D6ABB"/>
    <w:rsid w:val="001E5185"/>
    <w:rsid w:val="001F5E64"/>
    <w:rsid w:val="00202B6B"/>
    <w:rsid w:val="00213AFB"/>
    <w:rsid w:val="00213DB3"/>
    <w:rsid w:val="00215570"/>
    <w:rsid w:val="00222136"/>
    <w:rsid w:val="00224781"/>
    <w:rsid w:val="002302B6"/>
    <w:rsid w:val="002318D2"/>
    <w:rsid w:val="00234CC1"/>
    <w:rsid w:val="00236358"/>
    <w:rsid w:val="002363BA"/>
    <w:rsid w:val="00236FD0"/>
    <w:rsid w:val="00247CA6"/>
    <w:rsid w:val="00253B7D"/>
    <w:rsid w:val="0026252F"/>
    <w:rsid w:val="002667F6"/>
    <w:rsid w:val="00272520"/>
    <w:rsid w:val="00284F12"/>
    <w:rsid w:val="002B1E02"/>
    <w:rsid w:val="002C08BC"/>
    <w:rsid w:val="002C35F7"/>
    <w:rsid w:val="002C7364"/>
    <w:rsid w:val="002D2D8A"/>
    <w:rsid w:val="002F0AEB"/>
    <w:rsid w:val="003147C2"/>
    <w:rsid w:val="0033356B"/>
    <w:rsid w:val="00350640"/>
    <w:rsid w:val="00356D2E"/>
    <w:rsid w:val="0036061A"/>
    <w:rsid w:val="00371B68"/>
    <w:rsid w:val="003743CF"/>
    <w:rsid w:val="003763D1"/>
    <w:rsid w:val="00380B5D"/>
    <w:rsid w:val="00380C9F"/>
    <w:rsid w:val="00394ED5"/>
    <w:rsid w:val="003A3BDB"/>
    <w:rsid w:val="003A3E46"/>
    <w:rsid w:val="003A44AF"/>
    <w:rsid w:val="003B7587"/>
    <w:rsid w:val="003C1C93"/>
    <w:rsid w:val="003C2170"/>
    <w:rsid w:val="003C244F"/>
    <w:rsid w:val="003E0B50"/>
    <w:rsid w:val="003E3248"/>
    <w:rsid w:val="00404138"/>
    <w:rsid w:val="00411F91"/>
    <w:rsid w:val="004203BE"/>
    <w:rsid w:val="00430A10"/>
    <w:rsid w:val="0044488E"/>
    <w:rsid w:val="00453D3E"/>
    <w:rsid w:val="00456E19"/>
    <w:rsid w:val="00460DFF"/>
    <w:rsid w:val="004629DF"/>
    <w:rsid w:val="0048007A"/>
    <w:rsid w:val="0049614B"/>
    <w:rsid w:val="00496E9D"/>
    <w:rsid w:val="004B1331"/>
    <w:rsid w:val="004B227E"/>
    <w:rsid w:val="004B2483"/>
    <w:rsid w:val="004B2534"/>
    <w:rsid w:val="004B2E97"/>
    <w:rsid w:val="004C1F54"/>
    <w:rsid w:val="004C1FC0"/>
    <w:rsid w:val="004C787F"/>
    <w:rsid w:val="004D70E8"/>
    <w:rsid w:val="004F1BD3"/>
    <w:rsid w:val="0050068A"/>
    <w:rsid w:val="00504ACC"/>
    <w:rsid w:val="0050540F"/>
    <w:rsid w:val="0051525C"/>
    <w:rsid w:val="00516F08"/>
    <w:rsid w:val="00517BD1"/>
    <w:rsid w:val="00523ABD"/>
    <w:rsid w:val="00524BBD"/>
    <w:rsid w:val="005302D1"/>
    <w:rsid w:val="00530AF1"/>
    <w:rsid w:val="0053505D"/>
    <w:rsid w:val="00535591"/>
    <w:rsid w:val="00544201"/>
    <w:rsid w:val="005506E3"/>
    <w:rsid w:val="005577F7"/>
    <w:rsid w:val="00560FD2"/>
    <w:rsid w:val="00574F15"/>
    <w:rsid w:val="00575F7B"/>
    <w:rsid w:val="005848F0"/>
    <w:rsid w:val="00593D63"/>
    <w:rsid w:val="0059690B"/>
    <w:rsid w:val="005B1D36"/>
    <w:rsid w:val="005B4F56"/>
    <w:rsid w:val="005B7866"/>
    <w:rsid w:val="005C014F"/>
    <w:rsid w:val="005C0AD8"/>
    <w:rsid w:val="005C6F7F"/>
    <w:rsid w:val="005D2960"/>
    <w:rsid w:val="005D42ED"/>
    <w:rsid w:val="005E0BC9"/>
    <w:rsid w:val="005E40CA"/>
    <w:rsid w:val="00605769"/>
    <w:rsid w:val="00607DCE"/>
    <w:rsid w:val="00647FE7"/>
    <w:rsid w:val="00651F9C"/>
    <w:rsid w:val="00664F8A"/>
    <w:rsid w:val="00681C27"/>
    <w:rsid w:val="006827E9"/>
    <w:rsid w:val="006838CC"/>
    <w:rsid w:val="006855E3"/>
    <w:rsid w:val="00685F8D"/>
    <w:rsid w:val="006A65B0"/>
    <w:rsid w:val="006A7279"/>
    <w:rsid w:val="006B4FB5"/>
    <w:rsid w:val="006D011C"/>
    <w:rsid w:val="006D64B2"/>
    <w:rsid w:val="006E29F9"/>
    <w:rsid w:val="006E6F71"/>
    <w:rsid w:val="006F3E6C"/>
    <w:rsid w:val="006F47A3"/>
    <w:rsid w:val="006F69EC"/>
    <w:rsid w:val="00701254"/>
    <w:rsid w:val="007041E4"/>
    <w:rsid w:val="0070786F"/>
    <w:rsid w:val="00713F30"/>
    <w:rsid w:val="00716338"/>
    <w:rsid w:val="00720D62"/>
    <w:rsid w:val="00730D8F"/>
    <w:rsid w:val="00733748"/>
    <w:rsid w:val="00734198"/>
    <w:rsid w:val="00742189"/>
    <w:rsid w:val="00744879"/>
    <w:rsid w:val="00750573"/>
    <w:rsid w:val="00754090"/>
    <w:rsid w:val="00754877"/>
    <w:rsid w:val="00761C4E"/>
    <w:rsid w:val="00782EB2"/>
    <w:rsid w:val="007A4C2C"/>
    <w:rsid w:val="007A6666"/>
    <w:rsid w:val="007B2BC2"/>
    <w:rsid w:val="007B3172"/>
    <w:rsid w:val="007D138D"/>
    <w:rsid w:val="007D1AC1"/>
    <w:rsid w:val="007D7F35"/>
    <w:rsid w:val="007E6D1D"/>
    <w:rsid w:val="007F360F"/>
    <w:rsid w:val="007F3FA8"/>
    <w:rsid w:val="008042A1"/>
    <w:rsid w:val="00805DBA"/>
    <w:rsid w:val="00824AC8"/>
    <w:rsid w:val="00835E85"/>
    <w:rsid w:val="00841065"/>
    <w:rsid w:val="0084273F"/>
    <w:rsid w:val="00851A42"/>
    <w:rsid w:val="00852988"/>
    <w:rsid w:val="00872C08"/>
    <w:rsid w:val="00872E9B"/>
    <w:rsid w:val="00883B9A"/>
    <w:rsid w:val="00892B10"/>
    <w:rsid w:val="0089662B"/>
    <w:rsid w:val="008A0005"/>
    <w:rsid w:val="008B456B"/>
    <w:rsid w:val="008B536F"/>
    <w:rsid w:val="008C31DB"/>
    <w:rsid w:val="008C7FE0"/>
    <w:rsid w:val="008D21C3"/>
    <w:rsid w:val="008D5A62"/>
    <w:rsid w:val="008E02B2"/>
    <w:rsid w:val="008F66E7"/>
    <w:rsid w:val="00904367"/>
    <w:rsid w:val="00910169"/>
    <w:rsid w:val="0091225B"/>
    <w:rsid w:val="0092354C"/>
    <w:rsid w:val="00925343"/>
    <w:rsid w:val="00925AD9"/>
    <w:rsid w:val="00940F18"/>
    <w:rsid w:val="0094155C"/>
    <w:rsid w:val="009429B8"/>
    <w:rsid w:val="00944813"/>
    <w:rsid w:val="00960295"/>
    <w:rsid w:val="00970C37"/>
    <w:rsid w:val="00983828"/>
    <w:rsid w:val="009916DB"/>
    <w:rsid w:val="009A266F"/>
    <w:rsid w:val="009A4FE5"/>
    <w:rsid w:val="009A7364"/>
    <w:rsid w:val="009C438E"/>
    <w:rsid w:val="009C63A6"/>
    <w:rsid w:val="009C68B6"/>
    <w:rsid w:val="009D2045"/>
    <w:rsid w:val="009E08FE"/>
    <w:rsid w:val="009E4798"/>
    <w:rsid w:val="009E7CA2"/>
    <w:rsid w:val="009F08D6"/>
    <w:rsid w:val="009F1AB6"/>
    <w:rsid w:val="009F2C50"/>
    <w:rsid w:val="00A01F2D"/>
    <w:rsid w:val="00A22AA0"/>
    <w:rsid w:val="00A23223"/>
    <w:rsid w:val="00A30B91"/>
    <w:rsid w:val="00A31A37"/>
    <w:rsid w:val="00A344EB"/>
    <w:rsid w:val="00A3453A"/>
    <w:rsid w:val="00A72C57"/>
    <w:rsid w:val="00A76298"/>
    <w:rsid w:val="00A841AE"/>
    <w:rsid w:val="00A842F7"/>
    <w:rsid w:val="00A843A1"/>
    <w:rsid w:val="00A9094F"/>
    <w:rsid w:val="00AA0512"/>
    <w:rsid w:val="00AA15E6"/>
    <w:rsid w:val="00AA6B03"/>
    <w:rsid w:val="00AB13F3"/>
    <w:rsid w:val="00AB2432"/>
    <w:rsid w:val="00AC3FF1"/>
    <w:rsid w:val="00AD148A"/>
    <w:rsid w:val="00AE5663"/>
    <w:rsid w:val="00AE5D54"/>
    <w:rsid w:val="00AE648B"/>
    <w:rsid w:val="00B00C94"/>
    <w:rsid w:val="00B127E7"/>
    <w:rsid w:val="00B165D8"/>
    <w:rsid w:val="00B26F72"/>
    <w:rsid w:val="00B319CE"/>
    <w:rsid w:val="00B449D0"/>
    <w:rsid w:val="00B52E0B"/>
    <w:rsid w:val="00B55341"/>
    <w:rsid w:val="00B55990"/>
    <w:rsid w:val="00B62ACF"/>
    <w:rsid w:val="00B64F08"/>
    <w:rsid w:val="00B71E36"/>
    <w:rsid w:val="00B87FC2"/>
    <w:rsid w:val="00B951FA"/>
    <w:rsid w:val="00BA396A"/>
    <w:rsid w:val="00BA7E32"/>
    <w:rsid w:val="00BB757B"/>
    <w:rsid w:val="00BD1DAC"/>
    <w:rsid w:val="00BE0740"/>
    <w:rsid w:val="00C1656B"/>
    <w:rsid w:val="00C26529"/>
    <w:rsid w:val="00C41B31"/>
    <w:rsid w:val="00C446BE"/>
    <w:rsid w:val="00C4707C"/>
    <w:rsid w:val="00C523BB"/>
    <w:rsid w:val="00C544AC"/>
    <w:rsid w:val="00C54BC7"/>
    <w:rsid w:val="00C55100"/>
    <w:rsid w:val="00C55FAA"/>
    <w:rsid w:val="00C80EC0"/>
    <w:rsid w:val="00C82A67"/>
    <w:rsid w:val="00C83579"/>
    <w:rsid w:val="00CA4070"/>
    <w:rsid w:val="00CB0B1A"/>
    <w:rsid w:val="00CB6AF8"/>
    <w:rsid w:val="00CC3F51"/>
    <w:rsid w:val="00CC69A1"/>
    <w:rsid w:val="00CD4651"/>
    <w:rsid w:val="00CE1EFC"/>
    <w:rsid w:val="00CE470C"/>
    <w:rsid w:val="00CE6A69"/>
    <w:rsid w:val="00CE7A71"/>
    <w:rsid w:val="00CF17E1"/>
    <w:rsid w:val="00CF7051"/>
    <w:rsid w:val="00D026D5"/>
    <w:rsid w:val="00D05582"/>
    <w:rsid w:val="00D10030"/>
    <w:rsid w:val="00D12DA3"/>
    <w:rsid w:val="00D2205F"/>
    <w:rsid w:val="00D23B85"/>
    <w:rsid w:val="00D27624"/>
    <w:rsid w:val="00D27EF2"/>
    <w:rsid w:val="00D33014"/>
    <w:rsid w:val="00D3519B"/>
    <w:rsid w:val="00D431BD"/>
    <w:rsid w:val="00D456B0"/>
    <w:rsid w:val="00D502D3"/>
    <w:rsid w:val="00D53217"/>
    <w:rsid w:val="00D57A13"/>
    <w:rsid w:val="00D6243F"/>
    <w:rsid w:val="00D62866"/>
    <w:rsid w:val="00D63906"/>
    <w:rsid w:val="00D67669"/>
    <w:rsid w:val="00D730B2"/>
    <w:rsid w:val="00D8101A"/>
    <w:rsid w:val="00D97C2F"/>
    <w:rsid w:val="00DA0DE9"/>
    <w:rsid w:val="00DC2208"/>
    <w:rsid w:val="00DC2EF2"/>
    <w:rsid w:val="00DD4680"/>
    <w:rsid w:val="00DD591C"/>
    <w:rsid w:val="00DE0425"/>
    <w:rsid w:val="00DE22A9"/>
    <w:rsid w:val="00DE2810"/>
    <w:rsid w:val="00DE68B8"/>
    <w:rsid w:val="00DE6B28"/>
    <w:rsid w:val="00DF3CC2"/>
    <w:rsid w:val="00DF7339"/>
    <w:rsid w:val="00E247EF"/>
    <w:rsid w:val="00E31A2D"/>
    <w:rsid w:val="00E33A66"/>
    <w:rsid w:val="00E45EC0"/>
    <w:rsid w:val="00E469CE"/>
    <w:rsid w:val="00E76CCF"/>
    <w:rsid w:val="00E97DCF"/>
    <w:rsid w:val="00EA57E3"/>
    <w:rsid w:val="00EA7FFA"/>
    <w:rsid w:val="00EB10EA"/>
    <w:rsid w:val="00EB480D"/>
    <w:rsid w:val="00EC3FEA"/>
    <w:rsid w:val="00EC622B"/>
    <w:rsid w:val="00ED1E82"/>
    <w:rsid w:val="00F025D1"/>
    <w:rsid w:val="00F12F72"/>
    <w:rsid w:val="00F1610A"/>
    <w:rsid w:val="00F340E7"/>
    <w:rsid w:val="00F36E14"/>
    <w:rsid w:val="00F44238"/>
    <w:rsid w:val="00F44CAD"/>
    <w:rsid w:val="00F46A00"/>
    <w:rsid w:val="00F56E5F"/>
    <w:rsid w:val="00F575C2"/>
    <w:rsid w:val="00F6653A"/>
    <w:rsid w:val="00F6665B"/>
    <w:rsid w:val="00F67AB0"/>
    <w:rsid w:val="00F7747A"/>
    <w:rsid w:val="00F87AF1"/>
    <w:rsid w:val="00FB151D"/>
    <w:rsid w:val="00FC386B"/>
    <w:rsid w:val="00FC3BB9"/>
    <w:rsid w:val="00FD6544"/>
    <w:rsid w:val="00FD6AE8"/>
    <w:rsid w:val="00FE5E00"/>
    <w:rsid w:val="00FF7D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v:textbox inset="0,0,0,0"/>
      <o:colormru v:ext="edit" colors="#ff6,#b00000,#fff6db,#6f7fc8,#98a3d7,#dedede,#9c9,#c00"/>
      <o:colormenu v:ext="edit" fillcolor="#ff6" strokecolor="none"/>
    </o:shapedefaults>
    <o:shapelayout v:ext="edit">
      <o:idmap v:ext="edit" data="1"/>
      <o:regrouptable v:ext="edit">
        <o:entry new="1" old="0"/>
        <o:entry new="2" old="0"/>
        <o:entry new="3" old="0"/>
        <o:entry new="4" old="0"/>
        <o:entry new="5" old="0"/>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link w:val="Heading1Char"/>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shadow/>
      <w:color w:val="FFFF00"/>
      <w:spacing w:val="56"/>
      <w:sz w:val="64"/>
      <w:szCs w:val="68"/>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paragraph" w:styleId="Header">
    <w:name w:val="header"/>
    <w:basedOn w:val="Normal"/>
    <w:link w:val="HeaderChar"/>
    <w:uiPriority w:val="99"/>
    <w:semiHidden/>
    <w:unhideWhenUsed/>
    <w:rsid w:val="00560FD2"/>
    <w:pPr>
      <w:tabs>
        <w:tab w:val="center" w:pos="4680"/>
        <w:tab w:val="right" w:pos="9360"/>
      </w:tabs>
    </w:pPr>
  </w:style>
  <w:style w:type="character" w:customStyle="1" w:styleId="HeaderChar">
    <w:name w:val="Header Char"/>
    <w:basedOn w:val="DefaultParagraphFont"/>
    <w:link w:val="Header"/>
    <w:uiPriority w:val="99"/>
    <w:semiHidden/>
    <w:rsid w:val="00560FD2"/>
    <w:rPr>
      <w:rFonts w:ascii="Trebuchet MS" w:eastAsia="Times New Roman" w:hAnsi="Trebuchet MS"/>
      <w:sz w:val="24"/>
    </w:rPr>
  </w:style>
  <w:style w:type="paragraph" w:styleId="Footer">
    <w:name w:val="footer"/>
    <w:basedOn w:val="Normal"/>
    <w:link w:val="FooterChar"/>
    <w:uiPriority w:val="99"/>
    <w:semiHidden/>
    <w:unhideWhenUsed/>
    <w:rsid w:val="00560FD2"/>
    <w:pPr>
      <w:tabs>
        <w:tab w:val="center" w:pos="4680"/>
        <w:tab w:val="right" w:pos="9360"/>
      </w:tabs>
    </w:pPr>
  </w:style>
  <w:style w:type="character" w:customStyle="1" w:styleId="FooterChar">
    <w:name w:val="Footer Char"/>
    <w:basedOn w:val="DefaultParagraphFont"/>
    <w:link w:val="Footer"/>
    <w:uiPriority w:val="99"/>
    <w:semiHidden/>
    <w:rsid w:val="00560FD2"/>
    <w:rPr>
      <w:rFonts w:ascii="Trebuchet MS" w:eastAsia="Times New Roman" w:hAnsi="Trebuchet MS"/>
      <w:sz w:val="24"/>
    </w:rPr>
  </w:style>
  <w:style w:type="character" w:customStyle="1" w:styleId="Heading1Char">
    <w:name w:val="Heading 1 Char"/>
    <w:basedOn w:val="DefaultParagraphFont"/>
    <w:link w:val="Heading1"/>
    <w:rsid w:val="00E31A2D"/>
    <w:rPr>
      <w:rFonts w:ascii="Comic Sans MS" w:eastAsia="Times New Roman" w:hAnsi="Comic Sans MS" w:cs="Arial"/>
      <w:b/>
      <w:color w:val="3366FF"/>
      <w:sz w:val="36"/>
      <w:szCs w:val="36"/>
    </w:rPr>
  </w:style>
  <w:style w:type="table" w:styleId="TableGrid">
    <w:name w:val="Table Grid"/>
    <w:basedOn w:val="TableNormal"/>
    <w:uiPriority w:val="59"/>
    <w:rsid w:val="000C430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227E"/>
    <w:rPr>
      <w:b/>
      <w:bCs/>
    </w:rPr>
  </w:style>
  <w:style w:type="paragraph" w:styleId="NormalWeb">
    <w:name w:val="Normal (Web)"/>
    <w:basedOn w:val="Normal"/>
    <w:uiPriority w:val="99"/>
    <w:unhideWhenUsed/>
    <w:rsid w:val="00574F15"/>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574F15"/>
  </w:style>
  <w:style w:type="paragraph" w:styleId="NoSpacing">
    <w:name w:val="No Spacing"/>
    <w:uiPriority w:val="1"/>
    <w:qFormat/>
    <w:rsid w:val="005E40CA"/>
    <w:rPr>
      <w:rFonts w:asciiTheme="minorHAnsi" w:eastAsiaTheme="minorHAnsi" w:hAnsiTheme="minorHAnsi" w:cstheme="minorBidi"/>
      <w:sz w:val="22"/>
      <w:szCs w:val="22"/>
    </w:rPr>
  </w:style>
  <w:style w:type="character" w:styleId="Emphasis">
    <w:name w:val="Emphasis"/>
    <w:basedOn w:val="DefaultParagraphFont"/>
    <w:uiPriority w:val="20"/>
    <w:qFormat/>
    <w:rsid w:val="00D8101A"/>
    <w:rPr>
      <w:i/>
      <w:iCs/>
    </w:rPr>
  </w:style>
  <w:style w:type="paragraph" w:styleId="ListParagraph">
    <w:name w:val="List Paragraph"/>
    <w:basedOn w:val="Normal"/>
    <w:uiPriority w:val="34"/>
    <w:qFormat/>
    <w:rsid w:val="00DE22A9"/>
    <w:pPr>
      <w:ind w:left="720"/>
      <w:contextualSpacing/>
    </w:pPr>
  </w:style>
</w:styles>
</file>

<file path=word/webSettings.xml><?xml version="1.0" encoding="utf-8"?>
<w:webSettings xmlns:r="http://schemas.openxmlformats.org/officeDocument/2006/relationships" xmlns:w="http://schemas.openxmlformats.org/wordprocessingml/2006/main">
  <w:divs>
    <w:div w:id="51319093">
      <w:bodyDiv w:val="1"/>
      <w:marLeft w:val="0"/>
      <w:marRight w:val="0"/>
      <w:marTop w:val="0"/>
      <w:marBottom w:val="0"/>
      <w:divBdr>
        <w:top w:val="none" w:sz="0" w:space="0" w:color="auto"/>
        <w:left w:val="none" w:sz="0" w:space="0" w:color="auto"/>
        <w:bottom w:val="none" w:sz="0" w:space="0" w:color="auto"/>
        <w:right w:val="none" w:sz="0" w:space="0" w:color="auto"/>
      </w:divBdr>
    </w:div>
    <w:div w:id="679890102">
      <w:bodyDiv w:val="1"/>
      <w:marLeft w:val="0"/>
      <w:marRight w:val="0"/>
      <w:marTop w:val="0"/>
      <w:marBottom w:val="0"/>
      <w:divBdr>
        <w:top w:val="none" w:sz="0" w:space="0" w:color="auto"/>
        <w:left w:val="none" w:sz="0" w:space="0" w:color="auto"/>
        <w:bottom w:val="none" w:sz="0" w:space="0" w:color="auto"/>
        <w:right w:val="none" w:sz="0" w:space="0" w:color="auto"/>
      </w:divBdr>
    </w:div>
    <w:div w:id="810250485">
      <w:bodyDiv w:val="1"/>
      <w:marLeft w:val="0"/>
      <w:marRight w:val="0"/>
      <w:marTop w:val="0"/>
      <w:marBottom w:val="0"/>
      <w:divBdr>
        <w:top w:val="none" w:sz="0" w:space="0" w:color="auto"/>
        <w:left w:val="none" w:sz="0" w:space="0" w:color="auto"/>
        <w:bottom w:val="none" w:sz="0" w:space="0" w:color="auto"/>
        <w:right w:val="none" w:sz="0" w:space="0" w:color="auto"/>
      </w:divBdr>
    </w:div>
    <w:div w:id="1403287127">
      <w:bodyDiv w:val="1"/>
      <w:marLeft w:val="0"/>
      <w:marRight w:val="0"/>
      <w:marTop w:val="0"/>
      <w:marBottom w:val="0"/>
      <w:divBdr>
        <w:top w:val="none" w:sz="0" w:space="0" w:color="auto"/>
        <w:left w:val="none" w:sz="0" w:space="0" w:color="auto"/>
        <w:bottom w:val="none" w:sz="0" w:space="0" w:color="auto"/>
        <w:right w:val="none" w:sz="0" w:space="0" w:color="auto"/>
      </w:divBdr>
      <w:divsChild>
        <w:div w:id="1929460704">
          <w:marLeft w:val="0"/>
          <w:marRight w:val="0"/>
          <w:marTop w:val="0"/>
          <w:marBottom w:val="0"/>
          <w:divBdr>
            <w:top w:val="none" w:sz="0" w:space="0" w:color="auto"/>
            <w:left w:val="none" w:sz="0" w:space="0" w:color="auto"/>
            <w:bottom w:val="none" w:sz="0" w:space="0" w:color="auto"/>
            <w:right w:val="none" w:sz="0" w:space="0" w:color="auto"/>
          </w:divBdr>
        </w:div>
        <w:div w:id="179390293">
          <w:marLeft w:val="0"/>
          <w:marRight w:val="0"/>
          <w:marTop w:val="0"/>
          <w:marBottom w:val="0"/>
          <w:divBdr>
            <w:top w:val="none" w:sz="0" w:space="0" w:color="auto"/>
            <w:left w:val="none" w:sz="0" w:space="0" w:color="auto"/>
            <w:bottom w:val="none" w:sz="0" w:space="0" w:color="auto"/>
            <w:right w:val="none" w:sz="0" w:space="0" w:color="auto"/>
          </w:divBdr>
        </w:div>
        <w:div w:id="648901586">
          <w:marLeft w:val="0"/>
          <w:marRight w:val="0"/>
          <w:marTop w:val="0"/>
          <w:marBottom w:val="0"/>
          <w:divBdr>
            <w:top w:val="none" w:sz="0" w:space="0" w:color="auto"/>
            <w:left w:val="none" w:sz="0" w:space="0" w:color="auto"/>
            <w:bottom w:val="none" w:sz="0" w:space="0" w:color="auto"/>
            <w:right w:val="none" w:sz="0" w:space="0" w:color="auto"/>
          </w:divBdr>
        </w:div>
        <w:div w:id="1700424205">
          <w:marLeft w:val="0"/>
          <w:marRight w:val="0"/>
          <w:marTop w:val="0"/>
          <w:marBottom w:val="0"/>
          <w:divBdr>
            <w:top w:val="none" w:sz="0" w:space="0" w:color="auto"/>
            <w:left w:val="none" w:sz="0" w:space="0" w:color="auto"/>
            <w:bottom w:val="none" w:sz="0" w:space="0" w:color="auto"/>
            <w:right w:val="none" w:sz="0" w:space="0" w:color="auto"/>
          </w:divBdr>
        </w:div>
        <w:div w:id="608270923">
          <w:marLeft w:val="0"/>
          <w:marRight w:val="0"/>
          <w:marTop w:val="0"/>
          <w:marBottom w:val="0"/>
          <w:divBdr>
            <w:top w:val="none" w:sz="0" w:space="0" w:color="auto"/>
            <w:left w:val="none" w:sz="0" w:space="0" w:color="auto"/>
            <w:bottom w:val="none" w:sz="0" w:space="0" w:color="auto"/>
            <w:right w:val="none" w:sz="0" w:space="0" w:color="auto"/>
          </w:divBdr>
        </w:div>
        <w:div w:id="1180192810">
          <w:marLeft w:val="0"/>
          <w:marRight w:val="0"/>
          <w:marTop w:val="0"/>
          <w:marBottom w:val="0"/>
          <w:divBdr>
            <w:top w:val="none" w:sz="0" w:space="0" w:color="auto"/>
            <w:left w:val="none" w:sz="0" w:space="0" w:color="auto"/>
            <w:bottom w:val="none" w:sz="0" w:space="0" w:color="auto"/>
            <w:right w:val="none" w:sz="0" w:space="0" w:color="auto"/>
          </w:divBdr>
        </w:div>
        <w:div w:id="1856265138">
          <w:marLeft w:val="0"/>
          <w:marRight w:val="0"/>
          <w:marTop w:val="0"/>
          <w:marBottom w:val="0"/>
          <w:divBdr>
            <w:top w:val="none" w:sz="0" w:space="0" w:color="auto"/>
            <w:left w:val="none" w:sz="0" w:space="0" w:color="auto"/>
            <w:bottom w:val="none" w:sz="0" w:space="0" w:color="auto"/>
            <w:right w:val="none" w:sz="0" w:space="0" w:color="auto"/>
          </w:divBdr>
        </w:div>
        <w:div w:id="1383481828">
          <w:marLeft w:val="0"/>
          <w:marRight w:val="0"/>
          <w:marTop w:val="0"/>
          <w:marBottom w:val="0"/>
          <w:divBdr>
            <w:top w:val="none" w:sz="0" w:space="0" w:color="auto"/>
            <w:left w:val="none" w:sz="0" w:space="0" w:color="auto"/>
            <w:bottom w:val="none" w:sz="0" w:space="0" w:color="auto"/>
            <w:right w:val="none" w:sz="0" w:space="0" w:color="auto"/>
          </w:divBdr>
        </w:div>
        <w:div w:id="1918441204">
          <w:marLeft w:val="0"/>
          <w:marRight w:val="0"/>
          <w:marTop w:val="0"/>
          <w:marBottom w:val="0"/>
          <w:divBdr>
            <w:top w:val="none" w:sz="0" w:space="0" w:color="auto"/>
            <w:left w:val="none" w:sz="0" w:space="0" w:color="auto"/>
            <w:bottom w:val="none" w:sz="0" w:space="0" w:color="auto"/>
            <w:right w:val="none" w:sz="0" w:space="0" w:color="auto"/>
          </w:divBdr>
        </w:div>
        <w:div w:id="693846721">
          <w:marLeft w:val="0"/>
          <w:marRight w:val="0"/>
          <w:marTop w:val="0"/>
          <w:marBottom w:val="0"/>
          <w:divBdr>
            <w:top w:val="none" w:sz="0" w:space="0" w:color="auto"/>
            <w:left w:val="none" w:sz="0" w:space="0" w:color="auto"/>
            <w:bottom w:val="none" w:sz="0" w:space="0" w:color="auto"/>
            <w:right w:val="none" w:sz="0" w:space="0" w:color="auto"/>
          </w:divBdr>
        </w:div>
        <w:div w:id="99835731">
          <w:marLeft w:val="0"/>
          <w:marRight w:val="0"/>
          <w:marTop w:val="0"/>
          <w:marBottom w:val="0"/>
          <w:divBdr>
            <w:top w:val="none" w:sz="0" w:space="0" w:color="auto"/>
            <w:left w:val="none" w:sz="0" w:space="0" w:color="auto"/>
            <w:bottom w:val="none" w:sz="0" w:space="0" w:color="auto"/>
            <w:right w:val="none" w:sz="0" w:space="0" w:color="auto"/>
          </w:divBdr>
        </w:div>
        <w:div w:id="311562887">
          <w:marLeft w:val="0"/>
          <w:marRight w:val="0"/>
          <w:marTop w:val="0"/>
          <w:marBottom w:val="0"/>
          <w:divBdr>
            <w:top w:val="none" w:sz="0" w:space="0" w:color="auto"/>
            <w:left w:val="none" w:sz="0" w:space="0" w:color="auto"/>
            <w:bottom w:val="none" w:sz="0" w:space="0" w:color="auto"/>
            <w:right w:val="none" w:sz="0" w:space="0" w:color="auto"/>
          </w:divBdr>
        </w:div>
        <w:div w:id="1219971884">
          <w:marLeft w:val="0"/>
          <w:marRight w:val="0"/>
          <w:marTop w:val="0"/>
          <w:marBottom w:val="0"/>
          <w:divBdr>
            <w:top w:val="none" w:sz="0" w:space="0" w:color="auto"/>
            <w:left w:val="none" w:sz="0" w:space="0" w:color="auto"/>
            <w:bottom w:val="none" w:sz="0" w:space="0" w:color="auto"/>
            <w:right w:val="none" w:sz="0" w:space="0" w:color="auto"/>
          </w:divBdr>
        </w:div>
        <w:div w:id="2042629954">
          <w:marLeft w:val="0"/>
          <w:marRight w:val="0"/>
          <w:marTop w:val="0"/>
          <w:marBottom w:val="0"/>
          <w:divBdr>
            <w:top w:val="none" w:sz="0" w:space="0" w:color="auto"/>
            <w:left w:val="none" w:sz="0" w:space="0" w:color="auto"/>
            <w:bottom w:val="none" w:sz="0" w:space="0" w:color="auto"/>
            <w:right w:val="none" w:sz="0" w:space="0" w:color="auto"/>
          </w:divBdr>
        </w:div>
        <w:div w:id="1711613635">
          <w:marLeft w:val="0"/>
          <w:marRight w:val="0"/>
          <w:marTop w:val="0"/>
          <w:marBottom w:val="0"/>
          <w:divBdr>
            <w:top w:val="none" w:sz="0" w:space="0" w:color="auto"/>
            <w:left w:val="none" w:sz="0" w:space="0" w:color="auto"/>
            <w:bottom w:val="none" w:sz="0" w:space="0" w:color="auto"/>
            <w:right w:val="none" w:sz="0" w:space="0" w:color="auto"/>
          </w:divBdr>
        </w:div>
        <w:div w:id="271132797">
          <w:marLeft w:val="0"/>
          <w:marRight w:val="0"/>
          <w:marTop w:val="0"/>
          <w:marBottom w:val="0"/>
          <w:divBdr>
            <w:top w:val="none" w:sz="0" w:space="0" w:color="auto"/>
            <w:left w:val="none" w:sz="0" w:space="0" w:color="auto"/>
            <w:bottom w:val="none" w:sz="0" w:space="0" w:color="auto"/>
            <w:right w:val="none" w:sz="0" w:space="0" w:color="auto"/>
          </w:divBdr>
        </w:div>
        <w:div w:id="1296064116">
          <w:marLeft w:val="0"/>
          <w:marRight w:val="0"/>
          <w:marTop w:val="0"/>
          <w:marBottom w:val="0"/>
          <w:divBdr>
            <w:top w:val="none" w:sz="0" w:space="0" w:color="auto"/>
            <w:left w:val="none" w:sz="0" w:space="0" w:color="auto"/>
            <w:bottom w:val="none" w:sz="0" w:space="0" w:color="auto"/>
            <w:right w:val="none" w:sz="0" w:space="0" w:color="auto"/>
          </w:divBdr>
        </w:div>
        <w:div w:id="942301255">
          <w:marLeft w:val="0"/>
          <w:marRight w:val="0"/>
          <w:marTop w:val="0"/>
          <w:marBottom w:val="0"/>
          <w:divBdr>
            <w:top w:val="none" w:sz="0" w:space="0" w:color="auto"/>
            <w:left w:val="none" w:sz="0" w:space="0" w:color="auto"/>
            <w:bottom w:val="none" w:sz="0" w:space="0" w:color="auto"/>
            <w:right w:val="none" w:sz="0" w:space="0" w:color="auto"/>
          </w:divBdr>
        </w:div>
        <w:div w:id="817183554">
          <w:marLeft w:val="0"/>
          <w:marRight w:val="0"/>
          <w:marTop w:val="0"/>
          <w:marBottom w:val="0"/>
          <w:divBdr>
            <w:top w:val="none" w:sz="0" w:space="0" w:color="auto"/>
            <w:left w:val="none" w:sz="0" w:space="0" w:color="auto"/>
            <w:bottom w:val="none" w:sz="0" w:space="0" w:color="auto"/>
            <w:right w:val="none" w:sz="0" w:space="0" w:color="auto"/>
          </w:divBdr>
        </w:div>
        <w:div w:id="1778987219">
          <w:marLeft w:val="0"/>
          <w:marRight w:val="0"/>
          <w:marTop w:val="0"/>
          <w:marBottom w:val="0"/>
          <w:divBdr>
            <w:top w:val="none" w:sz="0" w:space="0" w:color="auto"/>
            <w:left w:val="none" w:sz="0" w:space="0" w:color="auto"/>
            <w:bottom w:val="none" w:sz="0" w:space="0" w:color="auto"/>
            <w:right w:val="none" w:sz="0" w:space="0" w:color="auto"/>
          </w:divBdr>
        </w:div>
        <w:div w:id="505285270">
          <w:marLeft w:val="0"/>
          <w:marRight w:val="0"/>
          <w:marTop w:val="0"/>
          <w:marBottom w:val="0"/>
          <w:divBdr>
            <w:top w:val="none" w:sz="0" w:space="0" w:color="auto"/>
            <w:left w:val="none" w:sz="0" w:space="0" w:color="auto"/>
            <w:bottom w:val="none" w:sz="0" w:space="0" w:color="auto"/>
            <w:right w:val="none" w:sz="0" w:space="0" w:color="auto"/>
          </w:divBdr>
        </w:div>
        <w:div w:id="890922602">
          <w:marLeft w:val="0"/>
          <w:marRight w:val="0"/>
          <w:marTop w:val="0"/>
          <w:marBottom w:val="0"/>
          <w:divBdr>
            <w:top w:val="none" w:sz="0" w:space="0" w:color="auto"/>
            <w:left w:val="none" w:sz="0" w:space="0" w:color="auto"/>
            <w:bottom w:val="none" w:sz="0" w:space="0" w:color="auto"/>
            <w:right w:val="none" w:sz="0" w:space="0" w:color="auto"/>
          </w:divBdr>
        </w:div>
        <w:div w:id="161119090">
          <w:marLeft w:val="0"/>
          <w:marRight w:val="0"/>
          <w:marTop w:val="0"/>
          <w:marBottom w:val="0"/>
          <w:divBdr>
            <w:top w:val="none" w:sz="0" w:space="0" w:color="auto"/>
            <w:left w:val="none" w:sz="0" w:space="0" w:color="auto"/>
            <w:bottom w:val="none" w:sz="0" w:space="0" w:color="auto"/>
            <w:right w:val="none" w:sz="0" w:space="0" w:color="auto"/>
          </w:divBdr>
        </w:div>
        <w:div w:id="1602487105">
          <w:marLeft w:val="0"/>
          <w:marRight w:val="0"/>
          <w:marTop w:val="0"/>
          <w:marBottom w:val="0"/>
          <w:divBdr>
            <w:top w:val="none" w:sz="0" w:space="0" w:color="auto"/>
            <w:left w:val="none" w:sz="0" w:space="0" w:color="auto"/>
            <w:bottom w:val="none" w:sz="0" w:space="0" w:color="auto"/>
            <w:right w:val="none" w:sz="0" w:space="0" w:color="auto"/>
          </w:divBdr>
        </w:div>
        <w:div w:id="1621914317">
          <w:marLeft w:val="0"/>
          <w:marRight w:val="0"/>
          <w:marTop w:val="0"/>
          <w:marBottom w:val="0"/>
          <w:divBdr>
            <w:top w:val="none" w:sz="0" w:space="0" w:color="auto"/>
            <w:left w:val="none" w:sz="0" w:space="0" w:color="auto"/>
            <w:bottom w:val="none" w:sz="0" w:space="0" w:color="auto"/>
            <w:right w:val="none" w:sz="0" w:space="0" w:color="auto"/>
          </w:divBdr>
        </w:div>
        <w:div w:id="1444884949">
          <w:marLeft w:val="0"/>
          <w:marRight w:val="0"/>
          <w:marTop w:val="0"/>
          <w:marBottom w:val="0"/>
          <w:divBdr>
            <w:top w:val="none" w:sz="0" w:space="0" w:color="auto"/>
            <w:left w:val="none" w:sz="0" w:space="0" w:color="auto"/>
            <w:bottom w:val="none" w:sz="0" w:space="0" w:color="auto"/>
            <w:right w:val="none" w:sz="0" w:space="0" w:color="auto"/>
          </w:divBdr>
        </w:div>
        <w:div w:id="1369260200">
          <w:marLeft w:val="0"/>
          <w:marRight w:val="0"/>
          <w:marTop w:val="0"/>
          <w:marBottom w:val="0"/>
          <w:divBdr>
            <w:top w:val="none" w:sz="0" w:space="0" w:color="auto"/>
            <w:left w:val="none" w:sz="0" w:space="0" w:color="auto"/>
            <w:bottom w:val="none" w:sz="0" w:space="0" w:color="auto"/>
            <w:right w:val="none" w:sz="0" w:space="0" w:color="auto"/>
          </w:divBdr>
        </w:div>
        <w:div w:id="357896533">
          <w:marLeft w:val="0"/>
          <w:marRight w:val="0"/>
          <w:marTop w:val="0"/>
          <w:marBottom w:val="0"/>
          <w:divBdr>
            <w:top w:val="none" w:sz="0" w:space="0" w:color="auto"/>
            <w:left w:val="none" w:sz="0" w:space="0" w:color="auto"/>
            <w:bottom w:val="none" w:sz="0" w:space="0" w:color="auto"/>
            <w:right w:val="none" w:sz="0" w:space="0" w:color="auto"/>
          </w:divBdr>
        </w:div>
        <w:div w:id="123814126">
          <w:marLeft w:val="0"/>
          <w:marRight w:val="0"/>
          <w:marTop w:val="0"/>
          <w:marBottom w:val="0"/>
          <w:divBdr>
            <w:top w:val="none" w:sz="0" w:space="0" w:color="auto"/>
            <w:left w:val="none" w:sz="0" w:space="0" w:color="auto"/>
            <w:bottom w:val="none" w:sz="0" w:space="0" w:color="auto"/>
            <w:right w:val="none" w:sz="0" w:space="0" w:color="auto"/>
          </w:divBdr>
        </w:div>
        <w:div w:id="411053616">
          <w:marLeft w:val="0"/>
          <w:marRight w:val="0"/>
          <w:marTop w:val="0"/>
          <w:marBottom w:val="0"/>
          <w:divBdr>
            <w:top w:val="none" w:sz="0" w:space="0" w:color="auto"/>
            <w:left w:val="none" w:sz="0" w:space="0" w:color="auto"/>
            <w:bottom w:val="none" w:sz="0" w:space="0" w:color="auto"/>
            <w:right w:val="none" w:sz="0" w:space="0" w:color="auto"/>
          </w:divBdr>
        </w:div>
        <w:div w:id="148861681">
          <w:marLeft w:val="0"/>
          <w:marRight w:val="0"/>
          <w:marTop w:val="0"/>
          <w:marBottom w:val="0"/>
          <w:divBdr>
            <w:top w:val="none" w:sz="0" w:space="0" w:color="auto"/>
            <w:left w:val="none" w:sz="0" w:space="0" w:color="auto"/>
            <w:bottom w:val="none" w:sz="0" w:space="0" w:color="auto"/>
            <w:right w:val="none" w:sz="0" w:space="0" w:color="auto"/>
          </w:divBdr>
        </w:div>
        <w:div w:id="897126662">
          <w:marLeft w:val="0"/>
          <w:marRight w:val="0"/>
          <w:marTop w:val="0"/>
          <w:marBottom w:val="0"/>
          <w:divBdr>
            <w:top w:val="none" w:sz="0" w:space="0" w:color="auto"/>
            <w:left w:val="none" w:sz="0" w:space="0" w:color="auto"/>
            <w:bottom w:val="none" w:sz="0" w:space="0" w:color="auto"/>
            <w:right w:val="none" w:sz="0" w:space="0" w:color="auto"/>
          </w:divBdr>
        </w:div>
        <w:div w:id="517894694">
          <w:marLeft w:val="0"/>
          <w:marRight w:val="0"/>
          <w:marTop w:val="0"/>
          <w:marBottom w:val="0"/>
          <w:divBdr>
            <w:top w:val="none" w:sz="0" w:space="0" w:color="auto"/>
            <w:left w:val="none" w:sz="0" w:space="0" w:color="auto"/>
            <w:bottom w:val="none" w:sz="0" w:space="0" w:color="auto"/>
            <w:right w:val="none" w:sz="0" w:space="0" w:color="auto"/>
          </w:divBdr>
        </w:div>
        <w:div w:id="1291981138">
          <w:marLeft w:val="0"/>
          <w:marRight w:val="0"/>
          <w:marTop w:val="0"/>
          <w:marBottom w:val="0"/>
          <w:divBdr>
            <w:top w:val="none" w:sz="0" w:space="0" w:color="auto"/>
            <w:left w:val="none" w:sz="0" w:space="0" w:color="auto"/>
            <w:bottom w:val="none" w:sz="0" w:space="0" w:color="auto"/>
            <w:right w:val="none" w:sz="0" w:space="0" w:color="auto"/>
          </w:divBdr>
        </w:div>
        <w:div w:id="96220089">
          <w:marLeft w:val="0"/>
          <w:marRight w:val="0"/>
          <w:marTop w:val="0"/>
          <w:marBottom w:val="0"/>
          <w:divBdr>
            <w:top w:val="none" w:sz="0" w:space="0" w:color="auto"/>
            <w:left w:val="none" w:sz="0" w:space="0" w:color="auto"/>
            <w:bottom w:val="none" w:sz="0" w:space="0" w:color="auto"/>
            <w:right w:val="none" w:sz="0" w:space="0" w:color="auto"/>
          </w:divBdr>
        </w:div>
        <w:div w:id="1766343190">
          <w:marLeft w:val="0"/>
          <w:marRight w:val="0"/>
          <w:marTop w:val="0"/>
          <w:marBottom w:val="0"/>
          <w:divBdr>
            <w:top w:val="none" w:sz="0" w:space="0" w:color="auto"/>
            <w:left w:val="none" w:sz="0" w:space="0" w:color="auto"/>
            <w:bottom w:val="none" w:sz="0" w:space="0" w:color="auto"/>
            <w:right w:val="none" w:sz="0" w:space="0" w:color="auto"/>
          </w:divBdr>
        </w:div>
      </w:divsChild>
    </w:div>
    <w:div w:id="1568145714">
      <w:bodyDiv w:val="1"/>
      <w:marLeft w:val="0"/>
      <w:marRight w:val="0"/>
      <w:marTop w:val="0"/>
      <w:marBottom w:val="0"/>
      <w:divBdr>
        <w:top w:val="none" w:sz="0" w:space="0" w:color="auto"/>
        <w:left w:val="none" w:sz="0" w:space="0" w:color="auto"/>
        <w:bottom w:val="none" w:sz="0" w:space="0" w:color="auto"/>
        <w:right w:val="none" w:sz="0" w:space="0" w:color="auto"/>
      </w:divBdr>
    </w:div>
    <w:div w:id="1835993916">
      <w:bodyDiv w:val="1"/>
      <w:marLeft w:val="0"/>
      <w:marRight w:val="0"/>
      <w:marTop w:val="0"/>
      <w:marBottom w:val="0"/>
      <w:divBdr>
        <w:top w:val="none" w:sz="0" w:space="0" w:color="auto"/>
        <w:left w:val="none" w:sz="0" w:space="0" w:color="auto"/>
        <w:bottom w:val="none" w:sz="0" w:space="0" w:color="auto"/>
        <w:right w:val="none" w:sz="0" w:space="0" w:color="auto"/>
      </w:divBdr>
    </w:div>
    <w:div w:id="1889030642">
      <w:bodyDiv w:val="1"/>
      <w:marLeft w:val="0"/>
      <w:marRight w:val="0"/>
      <w:marTop w:val="0"/>
      <w:marBottom w:val="0"/>
      <w:divBdr>
        <w:top w:val="none" w:sz="0" w:space="0" w:color="auto"/>
        <w:left w:val="none" w:sz="0" w:space="0" w:color="auto"/>
        <w:bottom w:val="none" w:sz="0" w:space="0" w:color="auto"/>
        <w:right w:val="none" w:sz="0" w:space="0" w:color="auto"/>
      </w:divBdr>
      <w:divsChild>
        <w:div w:id="43529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89058">
              <w:marLeft w:val="0"/>
              <w:marRight w:val="0"/>
              <w:marTop w:val="0"/>
              <w:marBottom w:val="0"/>
              <w:divBdr>
                <w:top w:val="none" w:sz="0" w:space="0" w:color="auto"/>
                <w:left w:val="none" w:sz="0" w:space="0" w:color="auto"/>
                <w:bottom w:val="none" w:sz="0" w:space="0" w:color="auto"/>
                <w:right w:val="none" w:sz="0" w:space="0" w:color="auto"/>
              </w:divBdr>
            </w:div>
            <w:div w:id="1225919417">
              <w:marLeft w:val="0"/>
              <w:marRight w:val="0"/>
              <w:marTop w:val="0"/>
              <w:marBottom w:val="0"/>
              <w:divBdr>
                <w:top w:val="none" w:sz="0" w:space="0" w:color="auto"/>
                <w:left w:val="none" w:sz="0" w:space="0" w:color="auto"/>
                <w:bottom w:val="none" w:sz="0" w:space="0" w:color="auto"/>
                <w:right w:val="none" w:sz="0" w:space="0" w:color="auto"/>
              </w:divBdr>
            </w:div>
            <w:div w:id="1039016086">
              <w:marLeft w:val="0"/>
              <w:marRight w:val="0"/>
              <w:marTop w:val="0"/>
              <w:marBottom w:val="0"/>
              <w:divBdr>
                <w:top w:val="none" w:sz="0" w:space="0" w:color="auto"/>
                <w:left w:val="none" w:sz="0" w:space="0" w:color="auto"/>
                <w:bottom w:val="none" w:sz="0" w:space="0" w:color="auto"/>
                <w:right w:val="none" w:sz="0" w:space="0" w:color="auto"/>
              </w:divBdr>
            </w:div>
            <w:div w:id="586813169">
              <w:marLeft w:val="0"/>
              <w:marRight w:val="0"/>
              <w:marTop w:val="0"/>
              <w:marBottom w:val="0"/>
              <w:divBdr>
                <w:top w:val="none" w:sz="0" w:space="0" w:color="auto"/>
                <w:left w:val="none" w:sz="0" w:space="0" w:color="auto"/>
                <w:bottom w:val="none" w:sz="0" w:space="0" w:color="auto"/>
                <w:right w:val="none" w:sz="0" w:space="0" w:color="auto"/>
              </w:divBdr>
            </w:div>
            <w:div w:id="878393217">
              <w:marLeft w:val="0"/>
              <w:marRight w:val="0"/>
              <w:marTop w:val="0"/>
              <w:marBottom w:val="0"/>
              <w:divBdr>
                <w:top w:val="none" w:sz="0" w:space="0" w:color="auto"/>
                <w:left w:val="none" w:sz="0" w:space="0" w:color="auto"/>
                <w:bottom w:val="none" w:sz="0" w:space="0" w:color="auto"/>
                <w:right w:val="none" w:sz="0" w:space="0" w:color="auto"/>
              </w:divBdr>
            </w:div>
            <w:div w:id="17858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as\AppData\Roaming\Microsoft\Templates\Classroom%20newsletter(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59913-5410-4E9E-AEF8-4CBC7FB36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Classroom newsletter(6)</Template>
  <TotalTime>0</TotalTime>
  <Pages>3</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Nikolas</cp:lastModifiedBy>
  <cp:revision>2</cp:revision>
  <cp:lastPrinted>2013-10-08T18:21:00Z</cp:lastPrinted>
  <dcterms:created xsi:type="dcterms:W3CDTF">2014-01-23T18:32:00Z</dcterms:created>
  <dcterms:modified xsi:type="dcterms:W3CDTF">2014-01-23T18:32:00Z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